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1B3D" w14:textId="77777777" w:rsidR="00B21C30" w:rsidRDefault="00000000">
      <w:pPr>
        <w:spacing w:line="200" w:lineRule="exact"/>
      </w:pPr>
      <w:r>
        <w:pict w14:anchorId="50A46F33">
          <v:group id="_x0000_s2106" style="position:absolute;margin-left:0;margin-top:0;width:595.3pt;height:841.9pt;z-index:-251664896;mso-position-horizontal-relative:page;mso-position-vertical-relative:page" coordsize="11906,16838">
            <v:shape id="_x0000_s2118" style="position:absolute;left:7603;top:3025;width:4303;height:10040" coordorigin="7603,3025" coordsize="4303,10040" path="m11906,3025l7603,13065e" filled="f" strokecolor="#a7bede">
              <v:path arrowok="t"/>
            </v:shape>
            <v:shape id="_x0000_s2117" style="position:absolute;left:7189;top:11472;width:4717;height:5366" coordorigin="7189,11472" coordsize="4717,5366" path="m11906,12031r-114,-99l11656,11839r-155,-85l11327,11677r-189,-67l10935,11555r-215,-42l10495,11484r-232,-12l10025,11476r-242,22l9539,11539r-243,63l9056,11686r-237,108l8590,11927r-222,159l8157,12273r-198,216l7775,12734r-160,259l7484,13250r-106,256l7298,13759r-57,249l7205,14253r-16,240l7192,14728r20,228l7248,15177r49,213l7358,15595r73,195l7512,15976r89,175l7696,16314r100,151l7899,16603r104,124l8106,16837r3800,1l11906,12031xe" fillcolor="#a7bede" stroked="f">
              <v:path arrowok="t"/>
            </v:shape>
            <v:shape id="_x0000_s2116" style="position:absolute;left:7335;top:11845;width:4257;height:4525" coordorigin="7335,11845" coordsize="4257,4525" path="m7335,14153r11,185l7371,14519r38,176l7459,14866r62,164l7595,15188r84,150l7774,15480r105,134l7993,15740r122,115l8245,15960r138,95l8528,16139r151,71l8836,16269r163,47l9166,16348r171,19l9512,16371r174,-12l9856,16334r166,-40l10182,16241r154,-66l10484,16097r142,-89l10760,15908r125,-111l11003,15676r108,-130l11210,15408r89,-146l11377,15108r67,-161l11499,14781r43,-173l11572,14431r17,-182l11593,14063r-11,-185l11557,13697r-38,-176l11469,13350r-62,-164l11333,13028r-84,-150l11154,12736r-105,-134l10935,12476r-122,-115l10683,12256r-138,-95l10400,12077r-151,-71l10092,11947r-163,-47l9762,11868r-171,-19l9416,11845r-174,12l9072,11882r-166,40l8746,11975r-154,66l8444,12119r-142,89l8168,12308r-125,111l7925,12540r-108,130l7718,12808r-89,146l7551,13108r-67,161l7429,13435r-43,173l7356,13785r-17,182l7335,14153xe" fillcolor="#d2dfed" stroked="f">
              <v:path arrowok="t"/>
            </v:shape>
            <v:shape id="_x0000_s2115" style="position:absolute;left:7402;top:12147;width:3220;height:3423" coordorigin="7402,12147" coordsize="3220,3423" path="m7402,13893r9,140l7429,14170r29,133l7496,14432r47,124l7599,14676r64,113l7734,14897r79,102l7899,15093r93,88l8091,15260r104,72l8304,15395r115,54l8538,15494r122,35l8787,15554r129,14l9048,15571r132,-9l9309,15543r125,-30l9556,15473r116,-50l9784,15364r107,-68l9992,15220r96,-83l10177,15045r82,-98l10333,14843r67,-111l10459,14616r51,-122l10552,14368r32,-131l10607,14103r13,-137l10623,13825r-9,-140l10596,13548r-29,-133l10529,13286r-47,-124l10426,13042r-64,-113l10291,12821r-79,-102l10126,12625r-93,-88l9934,12458r-104,-72l9721,12323r-115,-54l9487,12224r-122,-35l9238,12164r-129,-14l8977,12147r-132,9l8716,12175r-125,30l8469,12245r-116,50l8241,12354r-107,68l8033,12498r-96,83l7848,12673r-82,98l7692,12875r-67,111l7566,13102r-51,122l7473,13350r-32,131l7418,13615r-13,137l7402,13893xe" fillcolor="#7a9fcd" stroked="f">
              <v:path arrowok="t"/>
            </v:shape>
            <v:shape id="_x0000_s2114" style="position:absolute;left:3455;width:3058;height:3855" coordorigin="3455" coordsize="3058,3855" path="m3455,l6513,3855e" filled="f" strokecolor="#a7bede">
              <v:path arrowok="t"/>
            </v:shape>
            <v:shape id="_x0000_s2113" style="position:absolute;left:5993;top:429;width:4116;height:4116" coordorigin="5993,429" coordsize="4116,4116" path="m8051,429r-169,7l7717,456r-161,33l7401,534r-151,57l7105,659r-138,78l6836,826r-124,98l6596,1032r-108,116l6390,1272r-89,131l6223,1541r-68,145l6098,1837r-45,155l6020,2153r-20,165l5993,2487r7,169l6020,2821r33,161l6098,3137r57,151l6223,3433r78,138l6390,3702r98,124l6596,3942r116,108l6836,4148r131,89l7105,4315r145,68l7401,4440r155,45l7717,4518r165,20l8051,4545r169,-7l8385,4518r161,-33l8701,4440r151,-57l8997,4315r138,-78l9266,4148r124,-98l9506,3942r108,-116l9712,3702r89,-131l9879,3433r68,-145l10004,3137r45,-155l10082,2821r20,-165l10109,2487r-7,-169l10082,2153r-33,-161l10004,1837r-57,-151l9879,1541r-78,-138l9712,1272r-98,-124l9506,1032,9390,924,9266,826,9135,737,8997,659,8852,591,8701,534,8546,489,8385,456,8220,436r-169,-7xe" fillcolor="#a7bede" stroked="f">
              <v:path arrowok="t"/>
            </v:shape>
            <v:shape id="_x0000_s2112" style="position:absolute;left:6092;top:1043;width:3367;height:3367" coordorigin="6092,1043" coordsize="3367,3367" path="m7775,1043r-138,6l7502,1065r-131,27l7243,1129r-123,46l7002,1231r-113,64l6781,1368r-101,80l6585,1536r-88,95l6417,1732r-73,108l6280,1953r-56,118l6178,2194r-37,128l6114,2453r-16,135l6092,2727r6,138l6114,3000r27,131l6178,3259r46,123l6280,3500r64,113l6417,3721r80,101l6585,3917r95,88l6781,4085r108,73l7002,4222r118,56l7243,4324r128,37l7502,4388r135,16l7775,4410r139,-6l8049,4388r131,-27l8308,4324r123,-46l8549,4222r113,-64l8770,4085r101,-80l8966,3917r88,-95l9134,3721r73,-108l9271,3500r56,-118l9373,3259r37,-128l9437,3000r16,-135l9459,2727r-6,-139l9437,2453r-27,-131l9373,2194r-46,-123l9271,1953r-64,-113l9134,1732r-80,-101l8966,1536r-95,-88l8770,1368r-108,-73l8549,1231r-118,-56l8308,1129r-128,-37l8049,1065r-135,-16l7775,1043xe" fillcolor="#d2dfed" stroked="f">
              <v:path arrowok="t"/>
            </v:shape>
            <v:shape id="_x0000_s2111" style="position:absolute;left:6175;top:1694;width:2553;height:2553" coordorigin="6175,1694" coordsize="2553,2553" path="m7452,1694r-105,4l7244,1711r-99,20l7048,1759r-93,35l6865,1836r-86,49l6698,1940r-77,61l6549,2068r-67,72l6421,2217r-55,81l6317,2384r-42,90l6240,2567r-28,97l6192,2763r-13,103l6175,2971r4,104l6192,3178r20,99l6240,3374r35,93l6317,3557r49,86l6421,3724r61,77l6549,3873r72,67l6698,4001r81,55l6865,4105r90,42l7048,4182r97,28l7244,4230r103,13l7452,4247r104,-4l7659,4230r99,-20l7855,4182r93,-35l8038,4105r86,-49l8205,4001r77,-61l8354,3873r67,-72l8482,3724r55,-81l8586,3557r42,-90l8663,3374r28,-97l8711,3178r13,-103l8728,2971r-4,-105l8711,2763r-20,-99l8663,2567r-35,-93l8586,2384r-49,-86l8482,2217r-61,-77l8354,2068r-72,-67l8205,1940r-81,-55l8038,1836r-90,-42l7855,1759r-97,-28l7659,1711r-103,-13l7452,1694xe" fillcolor="#7a9fcd" stroked="f">
              <v:path arrowok="t"/>
            </v:shape>
            <v:shape id="_x0000_s2110" style="position:absolute;width:7512;height:7386" coordsize="7512,7386" path="m,l7512,7386e" filled="f" strokecolor="#a7bede">
              <v:path arrowok="t"/>
            </v:shape>
            <v:shape id="_x0000_s2109" style="position:absolute;left:7080;top:5403;width:2216;height:2216" coordorigin="7080,5403" coordsize="2216,2216" path="m8188,5403r-91,4l8008,5417r-86,18l7838,5459r-81,31l7679,5527r-75,42l7534,5617r-67,53l7404,5728r-57,62l7294,5857r-48,70l7204,6002r-37,78l7136,6161r-24,84l7094,6331r-10,89l7080,6511r4,91l7095,6691r17,86l7136,6861r31,81l7204,7020r42,75l7294,7165r53,67l7404,7295r63,57l7534,7405r70,48l7679,7495r78,37l7838,7563r84,24l8008,7604r89,11l8188,7619r91,-4l8368,7604r86,-17l8538,7563r81,-31l8697,7495r75,-42l8842,7405r67,-53l8971,7295r58,-63l9082,7165r48,-70l9172,7020r37,-78l9240,6861r24,-84l9281,6691r11,-89l9296,6511r-4,-91l9282,6331r-18,-86l9240,6161r-31,-81l9172,6002r-42,-75l9082,5857r-53,-67l8971,5728r-62,-58l8842,5617r-70,-48l8697,5527r-78,-37l8538,5459r-84,-24l8368,5418r-89,-11l8188,5403xe" fillcolor="#a7bede" stroked="f">
              <v:path arrowok="t"/>
            </v:shape>
            <v:shape id="_x0000_s2108" style="position:absolute;left:7134;top:5737;width:1813;height:1813" coordorigin="7134,5737" coordsize="1813,1813" path="m8040,5737r-74,3l7893,5749r-70,14l7754,5783r-66,25l7624,5838r-61,35l7505,5912r-54,43l7399,6002r-47,52l7309,6108r-39,58l7235,6227r-30,64l7180,6357r-20,69l7146,6496r-9,73l7134,6643r3,75l7146,6790r14,71l7180,6930r25,66l7235,7060r35,61l7309,7179r43,54l7399,7285r52,47l7505,7375r58,39l7624,7449r64,30l7754,7504r69,20l7893,7538r73,9l8040,7550r75,-3l8187,7538r71,-14l8327,7504r66,-25l8457,7449r61,-35l8576,7375r54,-43l8681,7285r48,-52l8772,7179r39,-58l8846,7060r30,-64l8901,6930r20,-69l8935,6790r9,-72l8947,6643r-3,-74l8935,6496r-14,-70l8901,6357r-25,-66l8846,6227r-35,-61l8772,6108r-43,-54l8682,6002r-52,-47l8576,5912r-58,-39l8457,5838r-64,-30l8327,5783r-69,-20l8187,5749r-72,-9l8040,5737xe" fillcolor="#d2dfed" stroked="f">
              <v:path arrowok="t"/>
            </v:shape>
            <v:shape id="_x0000_s2107" style="position:absolute;left:7179;top:6080;width:1375;height:1375" coordorigin="7179,6080" coordsize="1375,1375" path="m7866,6080r-56,2l7755,6089r-54,11l7649,6115r-50,19l7551,6157r-47,26l7460,6213r-41,32l7380,6281r-36,39l7312,6361r-30,44l7256,6452r-23,48l7214,6550r-15,52l7188,6656r-7,55l7179,6767r2,57l7188,6879r11,54l7214,6985r19,50l7256,7083r26,47l7312,7174r32,41l7380,7254r39,35l7460,7322r44,30l7551,7378r48,23l7649,7420r52,15l7755,7446r55,7l7866,7455r57,-2l7978,7446r54,-11l8084,7420r50,-19l8182,7378r47,-26l8273,7322r41,-33l8353,7254r35,-39l8421,7174r30,-44l8477,7083r23,-48l8519,6985r15,-52l8545,6879r7,-55l8554,6767r-2,-56l8545,6656r-11,-54l8519,6550r-19,-50l8477,6452r-26,-47l8421,6361r-33,-41l8353,6281r-39,-36l8273,6213r-44,-30l8182,6157r-48,-23l8084,6115r-52,-15l7978,6089r-55,-7l7866,6080xe" fillcolor="#7a9fcd" stroked="f">
              <v:path arrowok="t"/>
            </v:shape>
            <w10:wrap anchorx="page" anchory="page"/>
          </v:group>
        </w:pict>
      </w:r>
    </w:p>
    <w:p w14:paraId="2879D77E" w14:textId="77777777" w:rsidR="00B21C30" w:rsidRDefault="00B21C30">
      <w:pPr>
        <w:spacing w:line="200" w:lineRule="exact"/>
      </w:pPr>
    </w:p>
    <w:p w14:paraId="654CB890" w14:textId="77777777" w:rsidR="00B21C30" w:rsidRDefault="00B21C30">
      <w:pPr>
        <w:spacing w:line="200" w:lineRule="exact"/>
      </w:pPr>
    </w:p>
    <w:p w14:paraId="4B516A91" w14:textId="77777777" w:rsidR="00B21C30" w:rsidRDefault="00B21C30">
      <w:pPr>
        <w:spacing w:line="200" w:lineRule="exact"/>
      </w:pPr>
    </w:p>
    <w:p w14:paraId="0D7218FE" w14:textId="77777777" w:rsidR="00B21C30" w:rsidRDefault="00B21C30">
      <w:pPr>
        <w:spacing w:line="200" w:lineRule="exact"/>
      </w:pPr>
    </w:p>
    <w:p w14:paraId="6D35735B" w14:textId="77777777" w:rsidR="00B21C30" w:rsidRDefault="00B21C30">
      <w:pPr>
        <w:spacing w:line="200" w:lineRule="exact"/>
      </w:pPr>
    </w:p>
    <w:p w14:paraId="369754E8" w14:textId="77777777" w:rsidR="00B21C30" w:rsidRDefault="00B21C30">
      <w:pPr>
        <w:spacing w:line="200" w:lineRule="exact"/>
      </w:pPr>
    </w:p>
    <w:p w14:paraId="66A12304" w14:textId="77777777" w:rsidR="00B21C30" w:rsidRDefault="00B21C30">
      <w:pPr>
        <w:spacing w:line="200" w:lineRule="exact"/>
      </w:pPr>
    </w:p>
    <w:p w14:paraId="4EC94F62" w14:textId="77777777" w:rsidR="00B21C30" w:rsidRDefault="00B21C30">
      <w:pPr>
        <w:spacing w:line="200" w:lineRule="exact"/>
      </w:pPr>
    </w:p>
    <w:p w14:paraId="1BF730E7" w14:textId="77777777" w:rsidR="00B21C30" w:rsidRDefault="00B21C30">
      <w:pPr>
        <w:spacing w:line="200" w:lineRule="exact"/>
      </w:pPr>
    </w:p>
    <w:p w14:paraId="751BE0A3" w14:textId="77777777" w:rsidR="00B21C30" w:rsidRDefault="00B21C30">
      <w:pPr>
        <w:spacing w:line="200" w:lineRule="exact"/>
      </w:pPr>
    </w:p>
    <w:p w14:paraId="4985BB6F" w14:textId="77777777" w:rsidR="00B21C30" w:rsidRDefault="00B21C30">
      <w:pPr>
        <w:spacing w:line="200" w:lineRule="exact"/>
      </w:pPr>
    </w:p>
    <w:p w14:paraId="2A7472A8" w14:textId="77777777" w:rsidR="00B21C30" w:rsidRDefault="00B21C30">
      <w:pPr>
        <w:spacing w:line="200" w:lineRule="exact"/>
      </w:pPr>
    </w:p>
    <w:p w14:paraId="505F6EFF" w14:textId="77777777" w:rsidR="00B21C30" w:rsidRDefault="00B21C30">
      <w:pPr>
        <w:spacing w:line="200" w:lineRule="exact"/>
      </w:pPr>
    </w:p>
    <w:p w14:paraId="78320FEA" w14:textId="77777777" w:rsidR="00B21C30" w:rsidRDefault="00B21C30">
      <w:pPr>
        <w:spacing w:line="200" w:lineRule="exact"/>
      </w:pPr>
    </w:p>
    <w:p w14:paraId="339977B3" w14:textId="77777777" w:rsidR="00B21C30" w:rsidRDefault="00B21C30">
      <w:pPr>
        <w:spacing w:line="200" w:lineRule="exact"/>
      </w:pPr>
    </w:p>
    <w:p w14:paraId="2191D2E3" w14:textId="77777777" w:rsidR="00B21C30" w:rsidRDefault="00B21C30">
      <w:pPr>
        <w:spacing w:line="200" w:lineRule="exact"/>
      </w:pPr>
    </w:p>
    <w:p w14:paraId="72542587" w14:textId="77777777" w:rsidR="00B21C30" w:rsidRDefault="00B21C30">
      <w:pPr>
        <w:spacing w:line="200" w:lineRule="exact"/>
      </w:pPr>
    </w:p>
    <w:p w14:paraId="2130AECC" w14:textId="77777777" w:rsidR="00B21C30" w:rsidRDefault="00B21C30">
      <w:pPr>
        <w:spacing w:line="200" w:lineRule="exact"/>
      </w:pPr>
    </w:p>
    <w:p w14:paraId="63AE7A3C" w14:textId="77777777" w:rsidR="00B21C30" w:rsidRDefault="00B21C30">
      <w:pPr>
        <w:spacing w:line="200" w:lineRule="exact"/>
      </w:pPr>
    </w:p>
    <w:p w14:paraId="37943D7E" w14:textId="77777777" w:rsidR="00B21C30" w:rsidRDefault="00B21C30">
      <w:pPr>
        <w:spacing w:line="200" w:lineRule="exact"/>
      </w:pPr>
    </w:p>
    <w:p w14:paraId="4D07E19D" w14:textId="77777777" w:rsidR="00B21C30" w:rsidRDefault="00B21C30">
      <w:pPr>
        <w:spacing w:line="200" w:lineRule="exact"/>
      </w:pPr>
    </w:p>
    <w:p w14:paraId="426731E1" w14:textId="77777777" w:rsidR="00B21C30" w:rsidRDefault="00B21C30">
      <w:pPr>
        <w:spacing w:line="200" w:lineRule="exact"/>
      </w:pPr>
    </w:p>
    <w:p w14:paraId="0BF16985" w14:textId="77777777" w:rsidR="00B21C30" w:rsidRDefault="00B21C30">
      <w:pPr>
        <w:spacing w:line="200" w:lineRule="exact"/>
      </w:pPr>
    </w:p>
    <w:p w14:paraId="4769D28E" w14:textId="77777777" w:rsidR="00B21C30" w:rsidRDefault="00B21C30">
      <w:pPr>
        <w:spacing w:line="200" w:lineRule="exact"/>
      </w:pPr>
    </w:p>
    <w:p w14:paraId="41BF771D" w14:textId="77777777" w:rsidR="00B21C30" w:rsidRDefault="00B21C30">
      <w:pPr>
        <w:spacing w:line="200" w:lineRule="exact"/>
      </w:pPr>
    </w:p>
    <w:p w14:paraId="69497218" w14:textId="77777777" w:rsidR="00B21C30" w:rsidRDefault="00B21C30">
      <w:pPr>
        <w:spacing w:line="200" w:lineRule="exact"/>
      </w:pPr>
    </w:p>
    <w:p w14:paraId="41AAE566" w14:textId="77777777" w:rsidR="00B21C30" w:rsidRDefault="00B21C30">
      <w:pPr>
        <w:spacing w:line="200" w:lineRule="exact"/>
      </w:pPr>
    </w:p>
    <w:p w14:paraId="542F5C5C" w14:textId="77777777" w:rsidR="00B21C30" w:rsidRDefault="00B21C30">
      <w:pPr>
        <w:spacing w:before="4" w:line="220" w:lineRule="exact"/>
        <w:rPr>
          <w:sz w:val="22"/>
          <w:szCs w:val="22"/>
        </w:rPr>
      </w:pPr>
    </w:p>
    <w:p w14:paraId="37F71B40" w14:textId="77777777" w:rsidR="00B21C30" w:rsidRDefault="00F529FD">
      <w:pPr>
        <w:spacing w:line="540" w:lineRule="exact"/>
        <w:ind w:left="118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Invitation</w:t>
      </w:r>
      <w:r>
        <w:rPr>
          <w:rFonts w:ascii="Cambria" w:eastAsia="Cambria" w:hAnsi="Cambria" w:cs="Cambria"/>
          <w:b/>
          <w:spacing w:val="-1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sz w:val="48"/>
          <w:szCs w:val="48"/>
        </w:rPr>
        <w:t>to Tender</w:t>
      </w:r>
    </w:p>
    <w:p w14:paraId="1E9B516F" w14:textId="1BBBE463" w:rsidR="00C5115A" w:rsidRPr="00C5115A" w:rsidRDefault="00F529FD" w:rsidP="00C5115A">
      <w:pPr>
        <w:spacing w:before="1"/>
        <w:ind w:left="118" w:right="3897"/>
        <w:rPr>
          <w:rFonts w:ascii="Cambria" w:eastAsia="Cambria" w:hAnsi="Cambria" w:cs="Cambria"/>
          <w:b/>
          <w:spacing w:val="1"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for repre</w:t>
      </w:r>
      <w:r>
        <w:rPr>
          <w:rFonts w:ascii="Cambria" w:eastAsia="Cambria" w:hAnsi="Cambria" w:cs="Cambria"/>
          <w:b/>
          <w:spacing w:val="1"/>
          <w:sz w:val="48"/>
          <w:szCs w:val="48"/>
        </w:rPr>
        <w:t>s</w:t>
      </w:r>
      <w:r>
        <w:rPr>
          <w:rFonts w:ascii="Cambria" w:eastAsia="Cambria" w:hAnsi="Cambria" w:cs="Cambria"/>
          <w:b/>
          <w:sz w:val="48"/>
          <w:szCs w:val="48"/>
        </w:rPr>
        <w:t xml:space="preserve">enting Ethiopian </w:t>
      </w:r>
      <w:r>
        <w:rPr>
          <w:rFonts w:ascii="Cambria" w:eastAsia="Cambria" w:hAnsi="Cambria" w:cs="Cambria"/>
          <w:b/>
          <w:spacing w:val="1"/>
          <w:sz w:val="48"/>
          <w:szCs w:val="48"/>
        </w:rPr>
        <w:t>C</w:t>
      </w:r>
      <w:r>
        <w:rPr>
          <w:rFonts w:ascii="Cambria" w:eastAsia="Cambria" w:hAnsi="Cambria" w:cs="Cambria"/>
          <w:b/>
          <w:sz w:val="48"/>
          <w:szCs w:val="48"/>
        </w:rPr>
        <w:t>argo &amp; Logistics</w:t>
      </w:r>
      <w:r>
        <w:rPr>
          <w:rFonts w:ascii="Cambria" w:eastAsia="Cambria" w:hAnsi="Cambria" w:cs="Cambria"/>
          <w:b/>
          <w:spacing w:val="2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spacing w:val="-2"/>
          <w:sz w:val="48"/>
          <w:szCs w:val="48"/>
        </w:rPr>
        <w:t>S</w:t>
      </w:r>
      <w:r>
        <w:rPr>
          <w:rFonts w:ascii="Cambria" w:eastAsia="Cambria" w:hAnsi="Cambria" w:cs="Cambria"/>
          <w:b/>
          <w:sz w:val="48"/>
          <w:szCs w:val="48"/>
        </w:rPr>
        <w:t>er</w:t>
      </w:r>
      <w:r>
        <w:rPr>
          <w:rFonts w:ascii="Cambria" w:eastAsia="Cambria" w:hAnsi="Cambria" w:cs="Cambria"/>
          <w:b/>
          <w:spacing w:val="-1"/>
          <w:sz w:val="48"/>
          <w:szCs w:val="48"/>
        </w:rPr>
        <w:t>v</w:t>
      </w:r>
      <w:r>
        <w:rPr>
          <w:rFonts w:ascii="Cambria" w:eastAsia="Cambria" w:hAnsi="Cambria" w:cs="Cambria"/>
          <w:b/>
          <w:sz w:val="48"/>
          <w:szCs w:val="48"/>
        </w:rPr>
        <w:t>ices as Ge</w:t>
      </w:r>
      <w:r>
        <w:rPr>
          <w:rFonts w:ascii="Cambria" w:eastAsia="Cambria" w:hAnsi="Cambria" w:cs="Cambria"/>
          <w:b/>
          <w:spacing w:val="1"/>
          <w:sz w:val="48"/>
          <w:szCs w:val="48"/>
        </w:rPr>
        <w:t>n</w:t>
      </w:r>
      <w:r>
        <w:rPr>
          <w:rFonts w:ascii="Cambria" w:eastAsia="Cambria" w:hAnsi="Cambria" w:cs="Cambria"/>
          <w:b/>
          <w:sz w:val="48"/>
          <w:szCs w:val="48"/>
        </w:rPr>
        <w:t>eral Sa</w:t>
      </w:r>
      <w:r>
        <w:rPr>
          <w:rFonts w:ascii="Cambria" w:eastAsia="Cambria" w:hAnsi="Cambria" w:cs="Cambria"/>
          <w:b/>
          <w:spacing w:val="1"/>
          <w:sz w:val="48"/>
          <w:szCs w:val="48"/>
        </w:rPr>
        <w:t>l</w:t>
      </w:r>
      <w:r>
        <w:rPr>
          <w:rFonts w:ascii="Cambria" w:eastAsia="Cambria" w:hAnsi="Cambria" w:cs="Cambria"/>
          <w:b/>
          <w:sz w:val="48"/>
          <w:szCs w:val="48"/>
        </w:rPr>
        <w:t xml:space="preserve">es and </w:t>
      </w:r>
      <w:r w:rsidRPr="00E41814">
        <w:rPr>
          <w:rFonts w:ascii="Cambria" w:eastAsia="Cambria" w:hAnsi="Cambria" w:cs="Cambria"/>
          <w:b/>
          <w:spacing w:val="1"/>
          <w:sz w:val="48"/>
          <w:szCs w:val="48"/>
        </w:rPr>
        <w:t xml:space="preserve">Service Agent for </w:t>
      </w:r>
      <w:r w:rsidR="00C5115A" w:rsidRPr="00C5115A">
        <w:rPr>
          <w:rFonts w:ascii="Cambria" w:eastAsia="Cambria" w:hAnsi="Cambria" w:cs="Cambria"/>
          <w:b/>
          <w:spacing w:val="1"/>
          <w:sz w:val="48"/>
          <w:szCs w:val="48"/>
        </w:rPr>
        <w:t>Israel</w:t>
      </w:r>
      <w:r w:rsidR="004D2EB3">
        <w:rPr>
          <w:rFonts w:ascii="Cambria" w:eastAsia="Cambria" w:hAnsi="Cambria" w:cs="Cambria"/>
          <w:b/>
          <w:spacing w:val="1"/>
          <w:sz w:val="48"/>
          <w:szCs w:val="48"/>
        </w:rPr>
        <w:t>.</w:t>
      </w:r>
      <w:r w:rsidR="00C5115A" w:rsidRPr="00C5115A">
        <w:rPr>
          <w:rFonts w:ascii="Cambria" w:eastAsia="Cambria" w:hAnsi="Cambria" w:cs="Cambria"/>
          <w:b/>
          <w:spacing w:val="1"/>
          <w:sz w:val="48"/>
          <w:szCs w:val="48"/>
        </w:rPr>
        <w:t xml:space="preserve"> </w:t>
      </w:r>
    </w:p>
    <w:p w14:paraId="2E925470" w14:textId="77777777" w:rsidR="00B21C30" w:rsidRDefault="00B21C30">
      <w:pPr>
        <w:spacing w:line="200" w:lineRule="exact"/>
      </w:pPr>
    </w:p>
    <w:p w14:paraId="3EBE1B10" w14:textId="77777777" w:rsidR="00B21C30" w:rsidRDefault="00B21C30">
      <w:pPr>
        <w:spacing w:line="200" w:lineRule="exact"/>
      </w:pPr>
    </w:p>
    <w:p w14:paraId="1E210E81" w14:textId="77777777" w:rsidR="00B21C30" w:rsidRDefault="00B21C30">
      <w:pPr>
        <w:spacing w:line="200" w:lineRule="exact"/>
      </w:pPr>
    </w:p>
    <w:p w14:paraId="75362E98" w14:textId="77777777" w:rsidR="00B21C30" w:rsidRDefault="00B21C30">
      <w:pPr>
        <w:spacing w:line="220" w:lineRule="exact"/>
        <w:rPr>
          <w:sz w:val="22"/>
          <w:szCs w:val="22"/>
        </w:rPr>
      </w:pPr>
    </w:p>
    <w:p w14:paraId="3AA68537" w14:textId="77777777" w:rsidR="00B21C30" w:rsidRDefault="00F529FD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rg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Rese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 &amp;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21515C89" w14:textId="0144EE34" w:rsidR="00B21C30" w:rsidRDefault="00FE7360">
      <w:pPr>
        <w:ind w:left="118"/>
        <w:rPr>
          <w:rFonts w:ascii="Calibri" w:eastAsia="Calibri" w:hAnsi="Calibri" w:cs="Calibri"/>
          <w:sz w:val="22"/>
          <w:szCs w:val="22"/>
        </w:rPr>
        <w:sectPr w:rsidR="00B21C30">
          <w:pgSz w:w="11920" w:h="16840"/>
          <w:pgMar w:top="1560" w:right="16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September</w:t>
      </w:r>
      <w:r w:rsidR="00A90EEE">
        <w:rPr>
          <w:rFonts w:ascii="Calibri" w:eastAsia="Calibri" w:hAnsi="Calibri" w:cs="Calibri"/>
          <w:b/>
          <w:spacing w:val="-1"/>
          <w:sz w:val="22"/>
          <w:szCs w:val="22"/>
        </w:rPr>
        <w:t xml:space="preserve"> 13,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2024</w:t>
      </w:r>
      <w:r w:rsidR="00E41814">
        <w:rPr>
          <w:rFonts w:ascii="Calibri" w:eastAsia="Calibri" w:hAnsi="Calibri" w:cs="Calibri"/>
          <w:b/>
          <w:spacing w:val="-1"/>
          <w:sz w:val="22"/>
          <w:szCs w:val="22"/>
        </w:rPr>
        <w:t>.</w:t>
      </w:r>
    </w:p>
    <w:p w14:paraId="4957A72C" w14:textId="77777777" w:rsidR="00B21C30" w:rsidRDefault="00B21C30">
      <w:pPr>
        <w:spacing w:line="200" w:lineRule="exact"/>
      </w:pPr>
    </w:p>
    <w:p w14:paraId="42B50DB0" w14:textId="77777777" w:rsidR="00B21C30" w:rsidRDefault="00B21C30">
      <w:pPr>
        <w:spacing w:line="200" w:lineRule="exact"/>
      </w:pPr>
    </w:p>
    <w:p w14:paraId="36DAF673" w14:textId="77777777" w:rsidR="00B21C30" w:rsidRDefault="00B21C30">
      <w:pPr>
        <w:spacing w:line="200" w:lineRule="exact"/>
      </w:pPr>
    </w:p>
    <w:p w14:paraId="092D67A2" w14:textId="77777777" w:rsidR="00B21C30" w:rsidRDefault="00B21C30">
      <w:pPr>
        <w:spacing w:line="200" w:lineRule="exact"/>
      </w:pPr>
    </w:p>
    <w:p w14:paraId="2DED5AC4" w14:textId="77777777" w:rsidR="00B21C30" w:rsidRDefault="00B21C30">
      <w:pPr>
        <w:spacing w:line="200" w:lineRule="exact"/>
      </w:pPr>
    </w:p>
    <w:p w14:paraId="05BFCB6D" w14:textId="77777777" w:rsidR="00B21C30" w:rsidRDefault="00B21C30">
      <w:pPr>
        <w:spacing w:before="8" w:line="200" w:lineRule="exact"/>
      </w:pPr>
    </w:p>
    <w:p w14:paraId="29EBCD3F" w14:textId="77777777" w:rsidR="00B21C30" w:rsidRDefault="00F529FD">
      <w:pPr>
        <w:spacing w:before="34"/>
        <w:ind w:left="118" w:right="68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oducti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562DA9A6" w14:textId="77777777" w:rsidR="00B21C30" w:rsidRDefault="00B21C30">
      <w:pPr>
        <w:spacing w:before="8" w:line="220" w:lineRule="exact"/>
        <w:rPr>
          <w:sz w:val="22"/>
          <w:szCs w:val="22"/>
        </w:rPr>
      </w:pPr>
    </w:p>
    <w:p w14:paraId="30D23540" w14:textId="1F1ADA45" w:rsidR="00B21C30" w:rsidRPr="00C5115A" w:rsidRDefault="00F529FD" w:rsidP="00C5115A">
      <w:pPr>
        <w:ind w:left="118" w:right="81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th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ian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lin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oup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aba,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le 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nal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3"/>
        </w:rPr>
        <w:t xml:space="preserve"> </w:t>
      </w:r>
      <w:r w:rsidR="00493FFC">
        <w:rPr>
          <w:rFonts w:ascii="Arial" w:eastAsia="Arial" w:hAnsi="Arial" w:cs="Arial"/>
          <w:b/>
        </w:rPr>
        <w:t>B</w:t>
      </w:r>
      <w:r w:rsidR="00493FFC">
        <w:rPr>
          <w:rFonts w:ascii="Arial" w:eastAsia="Arial" w:hAnsi="Arial" w:cs="Arial"/>
          <w:b/>
          <w:spacing w:val="1"/>
        </w:rPr>
        <w:t>o</w:t>
      </w:r>
      <w:r w:rsidR="00493FFC">
        <w:rPr>
          <w:rFonts w:ascii="Arial" w:eastAsia="Arial" w:hAnsi="Arial" w:cs="Arial"/>
          <w:b/>
        </w:rPr>
        <w:t>x 1755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ian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&amp;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Logis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ics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 of</w:t>
      </w:r>
      <w:r>
        <w:rPr>
          <w:rFonts w:ascii="Arial" w:eastAsia="Arial" w:hAnsi="Arial" w:cs="Arial"/>
          <w:spacing w:val="11"/>
        </w:rPr>
        <w:t xml:space="preserve"> </w:t>
      </w:r>
      <w:r w:rsidR="00C5115A" w:rsidRPr="00C5115A">
        <w:rPr>
          <w:rFonts w:ascii="Calibri" w:eastAsia="Calibri" w:hAnsi="Calibri" w:cs="Calibri"/>
          <w:b/>
          <w:color w:val="000000"/>
          <w:sz w:val="28"/>
          <w:szCs w:val="28"/>
        </w:rPr>
        <w:t xml:space="preserve">Israel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t.</w:t>
      </w:r>
    </w:p>
    <w:p w14:paraId="0B5199F7" w14:textId="77777777" w:rsidR="00B21C30" w:rsidRDefault="00B21C30">
      <w:pPr>
        <w:spacing w:before="10" w:line="220" w:lineRule="exact"/>
        <w:rPr>
          <w:sz w:val="22"/>
          <w:szCs w:val="22"/>
        </w:rPr>
      </w:pPr>
    </w:p>
    <w:p w14:paraId="548C57AB" w14:textId="77777777" w:rsidR="00B21C30" w:rsidRDefault="00F529FD">
      <w:pPr>
        <w:ind w:left="118" w:right="19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 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ar.</w:t>
      </w:r>
    </w:p>
    <w:p w14:paraId="270C2B24" w14:textId="77777777" w:rsidR="00B21C30" w:rsidRDefault="00B21C30">
      <w:pPr>
        <w:spacing w:line="200" w:lineRule="exact"/>
      </w:pPr>
    </w:p>
    <w:p w14:paraId="18DFCCC3" w14:textId="77777777" w:rsidR="00B21C30" w:rsidRDefault="00B21C30">
      <w:pPr>
        <w:spacing w:before="19" w:line="240" w:lineRule="exact"/>
        <w:rPr>
          <w:sz w:val="24"/>
          <w:szCs w:val="24"/>
        </w:rPr>
      </w:pPr>
    </w:p>
    <w:p w14:paraId="5CBF0FA8" w14:textId="77777777" w:rsidR="00B21C30" w:rsidRDefault="00F529FD">
      <w:pPr>
        <w:ind w:left="118" w:right="63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pose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ten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er</w:t>
      </w:r>
    </w:p>
    <w:p w14:paraId="28C8906D" w14:textId="77777777" w:rsidR="00B21C30" w:rsidRDefault="00B21C30">
      <w:pPr>
        <w:spacing w:before="11" w:line="220" w:lineRule="exact"/>
        <w:rPr>
          <w:sz w:val="22"/>
          <w:szCs w:val="22"/>
        </w:rPr>
      </w:pPr>
    </w:p>
    <w:p w14:paraId="31596AC2" w14:textId="10CF0D1F" w:rsidR="00B21C30" w:rsidRPr="00C5115A" w:rsidRDefault="00F529FD" w:rsidP="00C5115A">
      <w:pPr>
        <w:ind w:left="478" w:right="82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45"/>
        </w:rPr>
        <w:t xml:space="preserve"> </w:t>
      </w:r>
      <w:r w:rsidR="000B13DB">
        <w:rPr>
          <w:rFonts w:ascii="Arial" w:eastAsia="Arial" w:hAnsi="Arial" w:cs="Arial"/>
        </w:rPr>
        <w:t>of</w:t>
      </w:r>
      <w:r w:rsidR="000B13DB">
        <w:rPr>
          <w:rFonts w:ascii="Arial" w:eastAsia="Arial" w:hAnsi="Arial" w:cs="Arial"/>
          <w:spacing w:val="54"/>
        </w:rPr>
        <w:t xml:space="preserve"> </w:t>
      </w:r>
      <w:r w:rsidR="00C5115A" w:rsidRPr="00C5115A">
        <w:rPr>
          <w:rFonts w:ascii="Calibri" w:eastAsia="Calibri" w:hAnsi="Calibri" w:cs="Calibri"/>
          <w:b/>
          <w:color w:val="000000"/>
          <w:sz w:val="28"/>
          <w:szCs w:val="28"/>
        </w:rPr>
        <w:t>Israel.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 data;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7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4E61610D" w14:textId="77777777" w:rsidR="00B21C30" w:rsidRDefault="00B21C30">
      <w:pPr>
        <w:spacing w:before="8" w:line="220" w:lineRule="exact"/>
        <w:rPr>
          <w:sz w:val="22"/>
          <w:szCs w:val="22"/>
        </w:rPr>
      </w:pPr>
    </w:p>
    <w:p w14:paraId="08D521FE" w14:textId="77777777" w:rsidR="00B21C30" w:rsidRDefault="00F529FD">
      <w:pPr>
        <w:ind w:left="118" w:right="4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if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su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pli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</w:t>
      </w:r>
    </w:p>
    <w:p w14:paraId="7385C0D2" w14:textId="77777777" w:rsidR="00B21C30" w:rsidRDefault="00B21C30">
      <w:pPr>
        <w:spacing w:line="120" w:lineRule="exact"/>
        <w:rPr>
          <w:sz w:val="12"/>
          <w:szCs w:val="12"/>
        </w:rPr>
      </w:pPr>
    </w:p>
    <w:p w14:paraId="6D43374A" w14:textId="77777777" w:rsidR="00B21C30" w:rsidRDefault="00F529FD">
      <w:pPr>
        <w:ind w:left="478" w:right="47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:</w:t>
      </w:r>
    </w:p>
    <w:p w14:paraId="46AD0D97" w14:textId="77777777" w:rsidR="00B21C30" w:rsidRDefault="00B21C30">
      <w:pPr>
        <w:spacing w:before="1" w:line="140" w:lineRule="exact"/>
        <w:rPr>
          <w:sz w:val="15"/>
          <w:szCs w:val="15"/>
        </w:rPr>
      </w:pPr>
    </w:p>
    <w:p w14:paraId="77EF2F7F" w14:textId="77777777" w:rsidR="00B21C30" w:rsidRDefault="00B21C30">
      <w:pPr>
        <w:spacing w:line="200" w:lineRule="exact"/>
      </w:pPr>
    </w:p>
    <w:p w14:paraId="2DFE0C94" w14:textId="77777777" w:rsidR="00B21C30" w:rsidRDefault="00F529FD">
      <w:pPr>
        <w:ind w:left="898" w:right="8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63563E9" w14:textId="77777777" w:rsidR="00B21C30" w:rsidRDefault="00F529FD">
      <w:pPr>
        <w:spacing w:before="5" w:line="220" w:lineRule="exact"/>
        <w:ind w:left="898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se</w:t>
      </w:r>
      <w:r>
        <w:rPr>
          <w:rFonts w:ascii="Arial" w:eastAsia="Arial" w:hAnsi="Arial" w:cs="Arial"/>
        </w:rPr>
        <w:t>;</w:t>
      </w:r>
    </w:p>
    <w:p w14:paraId="49468276" w14:textId="77777777" w:rsidR="00B21C30" w:rsidRDefault="00F529FD">
      <w:pPr>
        <w:spacing w:line="220" w:lineRule="exact"/>
        <w:ind w:left="538" w:right="41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14:paraId="3107D823" w14:textId="77777777" w:rsidR="00B21C30" w:rsidRDefault="00F529FD">
      <w:pPr>
        <w:ind w:left="538" w:right="10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e)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</w:p>
    <w:p w14:paraId="14FB8671" w14:textId="77777777" w:rsidR="00B21C30" w:rsidRDefault="00F529FD">
      <w:pPr>
        <w:tabs>
          <w:tab w:val="left" w:pos="880"/>
        </w:tabs>
        <w:ind w:left="898" w:right="81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&amp;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rvic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 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</w:t>
      </w:r>
    </w:p>
    <w:p w14:paraId="10615AB8" w14:textId="77777777" w:rsidR="00B21C30" w:rsidRDefault="00F529FD">
      <w:pPr>
        <w:ind w:left="898" w:right="8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g)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</w:p>
    <w:p w14:paraId="01E20B21" w14:textId="77777777" w:rsidR="00B21C30" w:rsidRDefault="00F529FD">
      <w:pPr>
        <w:spacing w:before="5" w:line="220" w:lineRule="exact"/>
        <w:ind w:left="538" w:right="3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  <w:spacing w:val="-1"/>
        </w:rPr>
        <w:t>i</w:t>
      </w:r>
      <w:proofErr w:type="spellEnd"/>
      <w:r>
        <w:rPr>
          <w:rFonts w:ascii="Arial" w:eastAsia="Arial" w:hAnsi="Arial" w:cs="Arial"/>
        </w:rPr>
        <w:t xml:space="preserve">) 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orts</w:t>
      </w:r>
    </w:p>
    <w:p w14:paraId="57D1B300" w14:textId="77777777" w:rsidR="00B21C30" w:rsidRDefault="00F529FD">
      <w:pPr>
        <w:tabs>
          <w:tab w:val="left" w:pos="880"/>
        </w:tabs>
        <w:spacing w:before="1" w:line="220" w:lineRule="exact"/>
        <w:ind w:left="898" w:right="8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  <w:t>Repre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t.</w:t>
      </w:r>
    </w:p>
    <w:p w14:paraId="22CCE1D1" w14:textId="77777777" w:rsidR="00B21C30" w:rsidRDefault="00F529FD">
      <w:pPr>
        <w:spacing w:before="2" w:line="220" w:lineRule="exact"/>
        <w:ind w:left="898" w:right="81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14:paraId="28FFDF1A" w14:textId="77777777" w:rsidR="00B21C30" w:rsidRDefault="00F529FD">
      <w:pPr>
        <w:spacing w:line="220" w:lineRule="exact"/>
        <w:ind w:left="89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argo.</w:t>
      </w:r>
    </w:p>
    <w:p w14:paraId="7B1EA98E" w14:textId="0F76F48A" w:rsidR="00B21C30" w:rsidRDefault="00F529FD">
      <w:pPr>
        <w:tabs>
          <w:tab w:val="left" w:pos="880"/>
        </w:tabs>
        <w:ind w:left="898" w:right="8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  <w:t>Han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 w:rsidR="00FE7360">
        <w:rPr>
          <w:rFonts w:ascii="Arial" w:eastAsia="Arial" w:hAnsi="Arial" w:cs="Arial"/>
          <w:spacing w:val="1"/>
        </w:rPr>
        <w:t>r</w:t>
      </w:r>
      <w:r w:rsidR="00FE7360">
        <w:rPr>
          <w:rFonts w:ascii="Arial" w:eastAsia="Arial" w:hAnsi="Arial" w:cs="Arial"/>
        </w:rPr>
        <w:t>e</w:t>
      </w:r>
      <w:r w:rsidR="00FE7360">
        <w:rPr>
          <w:rFonts w:ascii="Arial" w:eastAsia="Arial" w:hAnsi="Arial" w:cs="Arial"/>
          <w:spacing w:val="-1"/>
        </w:rPr>
        <w:t>p</w:t>
      </w:r>
      <w:r w:rsidR="00FE7360">
        <w:rPr>
          <w:rFonts w:ascii="Arial" w:eastAsia="Arial" w:hAnsi="Arial" w:cs="Arial"/>
        </w:rPr>
        <w:t xml:space="preserve">ort </w:t>
      </w:r>
      <w:proofErr w:type="gramStart"/>
      <w:r w:rsidR="00FE7360">
        <w:rPr>
          <w:rFonts w:ascii="Arial" w:eastAsia="Arial" w:hAnsi="Arial" w:cs="Arial"/>
          <w:spacing w:val="9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argo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  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up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625BA6DE" w14:textId="77777777" w:rsidR="00B21C30" w:rsidRDefault="00F529FD">
      <w:pPr>
        <w:ind w:left="898" w:right="8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 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11D7D45" w14:textId="77777777" w:rsidR="00B21C30" w:rsidRDefault="00F529FD">
      <w:pPr>
        <w:spacing w:before="3" w:line="220" w:lineRule="exact"/>
        <w:ind w:left="898" w:right="90" w:hanging="360"/>
        <w:jc w:val="both"/>
        <w:rPr>
          <w:rFonts w:ascii="Arial" w:eastAsia="Arial" w:hAnsi="Arial" w:cs="Arial"/>
        </w:rPr>
        <w:sectPr w:rsidR="00B21C30">
          <w:footerReference w:type="default" r:id="rId7"/>
          <w:pgSz w:w="11920" w:h="16840"/>
          <w:pgMar w:top="1560" w:right="1680" w:bottom="280" w:left="1680" w:header="0" w:footer="639" w:gutter="0"/>
          <w:pgNumType w:start="2"/>
          <w:cols w:space="720"/>
        </w:sectPr>
      </w:pPr>
      <w:r>
        <w:rPr>
          <w:rFonts w:ascii="Arial" w:eastAsia="Arial" w:hAnsi="Arial" w:cs="Arial"/>
        </w:rPr>
        <w:t xml:space="preserve">n) 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35BAC1E" w14:textId="77777777" w:rsidR="00B21C30" w:rsidRDefault="00F529FD">
      <w:pPr>
        <w:spacing w:before="81"/>
        <w:ind w:left="898" w:right="8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o)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 w:rsidR="000B13DB">
        <w:rPr>
          <w:rFonts w:ascii="Arial" w:eastAsia="Arial" w:hAnsi="Arial" w:cs="Arial"/>
          <w:spacing w:val="1"/>
        </w:rPr>
        <w:t>i</w:t>
      </w:r>
      <w:r w:rsidR="000B13DB">
        <w:rPr>
          <w:rFonts w:ascii="Arial" w:eastAsia="Arial" w:hAnsi="Arial" w:cs="Arial"/>
        </w:rPr>
        <w:t>d</w:t>
      </w:r>
      <w:r w:rsidR="000B13DB">
        <w:rPr>
          <w:rFonts w:ascii="Arial" w:eastAsia="Arial" w:hAnsi="Arial" w:cs="Arial"/>
          <w:spacing w:val="-1"/>
        </w:rPr>
        <w:t>e</w:t>
      </w:r>
      <w:r w:rsidR="000B13DB">
        <w:rPr>
          <w:rFonts w:ascii="Arial" w:eastAsia="Arial" w:hAnsi="Arial" w:cs="Arial"/>
          <w:spacing w:val="2"/>
        </w:rPr>
        <w:t>n</w:t>
      </w:r>
      <w:r w:rsidR="000B13DB">
        <w:rPr>
          <w:rFonts w:ascii="Arial" w:eastAsia="Arial" w:hAnsi="Arial" w:cs="Arial"/>
        </w:rPr>
        <w:t>t</w:t>
      </w:r>
      <w:r w:rsidR="000B13DB">
        <w:rPr>
          <w:rFonts w:ascii="Arial" w:eastAsia="Arial" w:hAnsi="Arial" w:cs="Arial"/>
          <w:spacing w:val="-1"/>
        </w:rPr>
        <w:t>i</w:t>
      </w:r>
      <w:r w:rsidR="000B13DB">
        <w:rPr>
          <w:rFonts w:ascii="Arial" w:eastAsia="Arial" w:hAnsi="Arial" w:cs="Arial"/>
          <w:spacing w:val="2"/>
        </w:rPr>
        <w:t>f</w:t>
      </w:r>
      <w:r w:rsidR="000B13DB">
        <w:rPr>
          <w:rFonts w:ascii="Arial" w:eastAsia="Arial" w:hAnsi="Arial" w:cs="Arial"/>
          <w:spacing w:val="-1"/>
        </w:rPr>
        <w:t>i</w:t>
      </w:r>
      <w:r w:rsidR="000B13DB">
        <w:rPr>
          <w:rFonts w:ascii="Arial" w:eastAsia="Arial" w:hAnsi="Arial" w:cs="Arial"/>
        </w:rPr>
        <w:t>a</w:t>
      </w:r>
      <w:r w:rsidR="000B13DB">
        <w:rPr>
          <w:rFonts w:ascii="Arial" w:eastAsia="Arial" w:hAnsi="Arial" w:cs="Arial"/>
          <w:spacing w:val="1"/>
        </w:rPr>
        <w:t>b</w:t>
      </w:r>
      <w:r w:rsidR="000B13DB">
        <w:rPr>
          <w:rFonts w:ascii="Arial" w:eastAsia="Arial" w:hAnsi="Arial" w:cs="Arial"/>
          <w:spacing w:val="-1"/>
        </w:rPr>
        <w:t>l</w:t>
      </w:r>
      <w:r w:rsidR="000B13DB">
        <w:rPr>
          <w:rFonts w:ascii="Arial" w:eastAsia="Arial" w:hAnsi="Arial" w:cs="Arial"/>
        </w:rPr>
        <w:t xml:space="preserve">e, as </w:t>
      </w:r>
      <w:r w:rsidR="000B13DB">
        <w:rPr>
          <w:rFonts w:ascii="Arial" w:eastAsia="Arial" w:hAnsi="Arial" w:cs="Arial"/>
          <w:spacing w:val="7"/>
        </w:rPr>
        <w:t>the</w:t>
      </w:r>
      <w:r w:rsidR="000B13DB">
        <w:rPr>
          <w:rFonts w:ascii="Arial" w:eastAsia="Arial" w:hAnsi="Arial" w:cs="Arial"/>
        </w:rPr>
        <w:t xml:space="preserve"> </w:t>
      </w:r>
      <w:proofErr w:type="gramStart"/>
      <w:r w:rsidR="000B13DB">
        <w:rPr>
          <w:rFonts w:ascii="Arial" w:eastAsia="Arial" w:hAnsi="Arial" w:cs="Arial"/>
          <w:spacing w:val="6"/>
        </w:rPr>
        <w:t>carrier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3EE6ABAD" w14:textId="77777777" w:rsidR="00B21C30" w:rsidRDefault="00F529FD">
      <w:pPr>
        <w:ind w:left="898" w:right="8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me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254EF34" w14:textId="77777777" w:rsidR="00B21C30" w:rsidRDefault="00F529FD">
      <w:pPr>
        <w:ind w:left="898" w:right="9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q)   </w:t>
      </w:r>
      <w:proofErr w:type="gram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Cargo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ot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pric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e.</w:t>
      </w:r>
    </w:p>
    <w:p w14:paraId="7F69722E" w14:textId="77777777" w:rsidR="00B21C30" w:rsidRDefault="00B21C30">
      <w:pPr>
        <w:spacing w:before="8" w:line="220" w:lineRule="exact"/>
        <w:rPr>
          <w:sz w:val="22"/>
          <w:szCs w:val="22"/>
        </w:rPr>
      </w:pPr>
    </w:p>
    <w:p w14:paraId="0B4E5C2E" w14:textId="77777777" w:rsidR="00B21C30" w:rsidRDefault="00F529FD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w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 xml:space="preserve">our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sp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?</w:t>
      </w:r>
    </w:p>
    <w:p w14:paraId="583301CA" w14:textId="77777777" w:rsidR="00B21C30" w:rsidRDefault="00B21C30">
      <w:pPr>
        <w:spacing w:before="11" w:line="220" w:lineRule="exact"/>
        <w:rPr>
          <w:sz w:val="22"/>
          <w:szCs w:val="22"/>
        </w:rPr>
      </w:pPr>
    </w:p>
    <w:p w14:paraId="37D87B40" w14:textId="77777777" w:rsidR="00B21C30" w:rsidRDefault="00F529FD">
      <w:pPr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ex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on</w:t>
      </w:r>
    </w:p>
    <w:p w14:paraId="06FD0A10" w14:textId="77777777" w:rsidR="00B21C30" w:rsidRDefault="00F529FD">
      <w:pPr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pages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- 14</w:t>
      </w:r>
      <w:r>
        <w:rPr>
          <w:rFonts w:ascii="Arial" w:eastAsia="Arial" w:hAnsi="Arial" w:cs="Arial"/>
        </w:rPr>
        <w:t>.</w:t>
      </w:r>
    </w:p>
    <w:p w14:paraId="3477CA0D" w14:textId="77777777" w:rsidR="00B21C30" w:rsidRDefault="00B21C30">
      <w:pPr>
        <w:spacing w:line="200" w:lineRule="exact"/>
      </w:pPr>
    </w:p>
    <w:p w14:paraId="728F1E13" w14:textId="77777777" w:rsidR="00B21C30" w:rsidRDefault="00B21C30">
      <w:pPr>
        <w:spacing w:before="19" w:line="240" w:lineRule="exact"/>
        <w:rPr>
          <w:sz w:val="24"/>
          <w:szCs w:val="24"/>
        </w:rPr>
      </w:pPr>
    </w:p>
    <w:p w14:paraId="7781B86F" w14:textId="77777777" w:rsidR="00B21C30" w:rsidRDefault="00F529FD">
      <w:pPr>
        <w:ind w:left="441" w:right="8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4.1.</w:t>
      </w:r>
      <w:r>
        <w:rPr>
          <w:rFonts w:ascii="Arial" w:eastAsia="Arial" w:hAnsi="Arial" w:cs="Arial"/>
          <w:spacing w:val="-27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  <w:w w:val="99"/>
        </w:rPr>
        <w:t>m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2"/>
          <w:w w:val="99"/>
        </w:rPr>
        <w:t>r</w:t>
      </w:r>
      <w:r>
        <w:rPr>
          <w:rFonts w:ascii="Arial" w:eastAsia="Arial" w:hAnsi="Arial" w:cs="Arial"/>
          <w:spacing w:val="3"/>
          <w:w w:val="99"/>
        </w:rPr>
        <w:t>k</w:t>
      </w:r>
      <w:r>
        <w:rPr>
          <w:rFonts w:ascii="Arial" w:eastAsia="Arial" w:hAnsi="Arial" w:cs="Arial"/>
          <w:w w:val="99"/>
        </w:rPr>
        <w:t>ed</w:t>
      </w:r>
    </w:p>
    <w:p w14:paraId="468D6C24" w14:textId="77777777" w:rsidR="00B21C30" w:rsidRDefault="00F529FD">
      <w:pPr>
        <w:spacing w:before="1"/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“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epr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ene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</w:p>
    <w:p w14:paraId="3A7A779F" w14:textId="4859E4D5" w:rsidR="00B21C30" w:rsidRDefault="00F529FD">
      <w:pPr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&amp;</w:t>
      </w:r>
      <w:r>
        <w:rPr>
          <w:rFonts w:ascii="Arial" w:eastAsia="Arial" w:hAnsi="Arial" w:cs="Arial"/>
          <w:b/>
          <w:spacing w:val="-1"/>
        </w:rPr>
        <w:t xml:space="preserve"> S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 w:rsidR="00C5115A">
        <w:rPr>
          <w:rFonts w:ascii="Calibri" w:eastAsia="Calibri" w:hAnsi="Calibri" w:cs="Calibri"/>
          <w:b/>
          <w:color w:val="000000"/>
          <w:sz w:val="28"/>
          <w:szCs w:val="28"/>
        </w:rPr>
        <w:t>Israel</w:t>
      </w:r>
      <w:r>
        <w:rPr>
          <w:rFonts w:ascii="Arial" w:eastAsia="Arial" w:hAnsi="Arial" w:cs="Arial"/>
        </w:rPr>
        <w:t>”</w:t>
      </w:r>
    </w:p>
    <w:p w14:paraId="074BE0BD" w14:textId="77777777" w:rsidR="00B21C30" w:rsidRDefault="00B21C30">
      <w:pPr>
        <w:spacing w:before="2" w:line="100" w:lineRule="exact"/>
        <w:rPr>
          <w:sz w:val="10"/>
          <w:szCs w:val="10"/>
        </w:rPr>
      </w:pPr>
    </w:p>
    <w:p w14:paraId="04F95B33" w14:textId="77777777" w:rsidR="00B21C30" w:rsidRDefault="00F529FD">
      <w:pPr>
        <w:ind w:left="83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 per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on N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 w:rsidR="000B13DB">
        <w:rPr>
          <w:rFonts w:ascii="Arial" w:eastAsia="Arial" w:hAnsi="Arial" w:cs="Arial"/>
          <w:b/>
          <w:sz w:val="24"/>
          <w:szCs w:val="24"/>
        </w:rPr>
        <w:t>1: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r.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ham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ulu</w:t>
      </w:r>
      <w:r>
        <w:rPr>
          <w:rFonts w:ascii="Arial" w:eastAsia="Arial" w:hAnsi="Arial" w:cs="Arial"/>
          <w:b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</w:p>
    <w:p w14:paraId="6D2C7144" w14:textId="77777777" w:rsidR="00B21C30" w:rsidRDefault="00B21C30">
      <w:pPr>
        <w:spacing w:before="2" w:line="240" w:lineRule="exact"/>
        <w:rPr>
          <w:sz w:val="24"/>
          <w:szCs w:val="24"/>
        </w:rPr>
      </w:pPr>
    </w:p>
    <w:p w14:paraId="5D023151" w14:textId="77777777" w:rsidR="00B21C30" w:rsidRDefault="00F529FD" w:rsidP="00C5115A">
      <w:pPr>
        <w:spacing w:line="275" w:lineRule="auto"/>
        <w:ind w:right="9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nager 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rgo Ma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h, Di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tribu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ion &amp;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romo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</w:t>
      </w:r>
    </w:p>
    <w:p w14:paraId="382AD4C1" w14:textId="77777777" w:rsidR="00B21C30" w:rsidRDefault="00F529FD" w:rsidP="00C5115A">
      <w:pPr>
        <w:spacing w:befor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iopi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Ca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go &amp; 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tics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5E30D245" w14:textId="77777777" w:rsidR="00B21C30" w:rsidRDefault="00B21C30" w:rsidP="00C5115A">
      <w:pPr>
        <w:spacing w:before="2" w:line="140" w:lineRule="exact"/>
        <w:rPr>
          <w:sz w:val="14"/>
          <w:szCs w:val="14"/>
        </w:rPr>
      </w:pPr>
    </w:p>
    <w:p w14:paraId="11FF78F6" w14:textId="77777777" w:rsidR="00B21C30" w:rsidRDefault="00F529FD" w:rsidP="00C5115A">
      <w:pPr>
        <w:ind w:right="11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iopi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ir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dquarter, B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,</w:t>
      </w:r>
    </w:p>
    <w:p w14:paraId="1D1A93E0" w14:textId="2CA04F60" w:rsidR="00B21C30" w:rsidRDefault="00F529FD" w:rsidP="00B8468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Cargo 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nal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Floor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No.</w:t>
      </w:r>
      <w:r>
        <w:rPr>
          <w:rFonts w:ascii="Arial" w:eastAsia="Arial" w:hAnsi="Arial" w:cs="Arial"/>
          <w:b/>
          <w:spacing w:val="1"/>
          <w:sz w:val="24"/>
          <w:szCs w:val="24"/>
        </w:rPr>
        <w:t>104</w:t>
      </w:r>
    </w:p>
    <w:p w14:paraId="1FA7BCDD" w14:textId="77777777" w:rsidR="00B21C30" w:rsidRDefault="00B21C30" w:rsidP="00C5115A">
      <w:pPr>
        <w:spacing w:before="1" w:line="100" w:lineRule="exact"/>
        <w:rPr>
          <w:sz w:val="10"/>
          <w:szCs w:val="10"/>
        </w:rPr>
      </w:pPr>
    </w:p>
    <w:p w14:paraId="01051E84" w14:textId="50140DCA" w:rsidR="00B21C30" w:rsidRDefault="00B8468D" w:rsidP="00C5115A">
      <w:pPr>
        <w:ind w:right="32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</w:t>
      </w:r>
      <w:proofErr w:type="spellStart"/>
      <w:r w:rsidR="00F529FD">
        <w:rPr>
          <w:rFonts w:ascii="Arial" w:eastAsia="Arial" w:hAnsi="Arial" w:cs="Arial"/>
          <w:b/>
          <w:sz w:val="24"/>
          <w:szCs w:val="24"/>
        </w:rPr>
        <w:t>P.</w:t>
      </w:r>
      <w:proofErr w:type="gramStart"/>
      <w:r w:rsidR="00F529FD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="00F529FD">
        <w:rPr>
          <w:rFonts w:ascii="Arial" w:eastAsia="Arial" w:hAnsi="Arial" w:cs="Arial"/>
          <w:b/>
          <w:sz w:val="24"/>
          <w:szCs w:val="24"/>
        </w:rPr>
        <w:t>.Box</w:t>
      </w:r>
      <w:proofErr w:type="spellEnd"/>
      <w:proofErr w:type="gramEnd"/>
      <w:r w:rsidR="00F529F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F529FD">
        <w:rPr>
          <w:rFonts w:ascii="Arial" w:eastAsia="Arial" w:hAnsi="Arial" w:cs="Arial"/>
          <w:b/>
          <w:spacing w:val="1"/>
          <w:sz w:val="24"/>
          <w:szCs w:val="24"/>
        </w:rPr>
        <w:t>17</w:t>
      </w:r>
      <w:r w:rsidR="00F529FD">
        <w:rPr>
          <w:rFonts w:ascii="Arial" w:eastAsia="Arial" w:hAnsi="Arial" w:cs="Arial"/>
          <w:b/>
          <w:spacing w:val="-1"/>
          <w:sz w:val="24"/>
          <w:szCs w:val="24"/>
        </w:rPr>
        <w:t>5</w:t>
      </w:r>
      <w:r w:rsidR="00F529FD">
        <w:rPr>
          <w:rFonts w:ascii="Arial" w:eastAsia="Arial" w:hAnsi="Arial" w:cs="Arial"/>
          <w:b/>
          <w:sz w:val="24"/>
          <w:szCs w:val="24"/>
        </w:rPr>
        <w:t>5</w:t>
      </w:r>
    </w:p>
    <w:p w14:paraId="3C705238" w14:textId="77777777" w:rsidR="00B21C30" w:rsidRDefault="00B21C30" w:rsidP="00C5115A">
      <w:pPr>
        <w:spacing w:before="9" w:line="180" w:lineRule="exact"/>
        <w:rPr>
          <w:sz w:val="19"/>
          <w:szCs w:val="19"/>
        </w:rPr>
      </w:pPr>
    </w:p>
    <w:p w14:paraId="3C0F04E3" w14:textId="77777777" w:rsidR="00B21C30" w:rsidRDefault="00F529FD" w:rsidP="00C5115A">
      <w:pPr>
        <w:rPr>
          <w:rFonts w:ascii="Tahoma" w:eastAsia="Tahoma" w:hAnsi="Tahoma" w:cs="Tahoma"/>
          <w:color w:val="0000FF"/>
          <w:sz w:val="24"/>
          <w:szCs w:val="24"/>
          <w:u w:val="single" w:color="0000FF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ai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Tahoma" w:eastAsia="Tahoma" w:hAnsi="Tahoma" w:cs="Tahoma"/>
          <w:color w:val="0000FF"/>
          <w:spacing w:val="-56"/>
          <w:sz w:val="24"/>
          <w:szCs w:val="24"/>
        </w:rPr>
        <w:t xml:space="preserve"> </w:t>
      </w:r>
      <w:hyperlink r:id="rId8"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AbrehamM@</w:t>
        </w:r>
        <w:r>
          <w:rPr>
            <w:rFonts w:ascii="Tahoma" w:eastAsia="Tahoma" w:hAnsi="Tahoma" w:cs="Tahoma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Tahoma" w:eastAsia="Tahoma" w:hAnsi="Tahoma" w:cs="Tahoma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hiopi</w:t>
        </w:r>
        <w:r>
          <w:rPr>
            <w:rFonts w:ascii="Tahoma" w:eastAsia="Tahoma" w:hAnsi="Tahoma" w:cs="Tahoma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n</w:t>
        </w:r>
        <w:r>
          <w:rPr>
            <w:rFonts w:ascii="Tahoma" w:eastAsia="Tahoma" w:hAnsi="Tahoma" w:cs="Tahoma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irl</w:t>
        </w:r>
        <w:r>
          <w:rPr>
            <w:rFonts w:ascii="Tahoma" w:eastAsia="Tahoma" w:hAnsi="Tahoma" w:cs="Tahoma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n</w:t>
        </w:r>
        <w:r>
          <w:rPr>
            <w:rFonts w:ascii="Tahoma" w:eastAsia="Tahoma" w:hAnsi="Tahoma" w:cs="Tahoma"/>
            <w:color w:val="0000FF"/>
            <w:spacing w:val="1"/>
            <w:sz w:val="24"/>
            <w:szCs w:val="24"/>
            <w:u w:val="single" w:color="0000FF"/>
          </w:rPr>
          <w:t>es</w:t>
        </w:r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.</w:t>
        </w:r>
        <w:r>
          <w:rPr>
            <w:rFonts w:ascii="Tahoma" w:eastAsia="Tahoma" w:hAnsi="Tahoma" w:cs="Tahoma"/>
            <w:color w:val="0000FF"/>
            <w:spacing w:val="-1"/>
            <w:sz w:val="24"/>
            <w:szCs w:val="24"/>
            <w:u w:val="single" w:color="0000FF"/>
          </w:rPr>
          <w:t>c</w:t>
        </w:r>
      </w:hyperlink>
      <w:hyperlink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om</w:t>
        </w:r>
      </w:hyperlink>
    </w:p>
    <w:p w14:paraId="273B55E7" w14:textId="423AA2A9" w:rsidR="000B13DB" w:rsidRPr="00C5115A" w:rsidRDefault="00F529FD" w:rsidP="00C5115A">
      <w:pPr>
        <w:spacing w:before="94" w:line="340" w:lineRule="exact"/>
        <w:ind w:right="2133"/>
        <w:rPr>
          <w:rFonts w:ascii="Calibri" w:eastAsia="Calibri" w:hAnsi="Calibri" w:cs="Calibri"/>
          <w:color w:val="292B2C"/>
          <w:sz w:val="24"/>
          <w:szCs w:val="24"/>
        </w:rPr>
      </w:pPr>
      <w:r>
        <w:rPr>
          <w:rFonts w:ascii="Arial" w:eastAsia="Arial" w:hAnsi="Arial" w:cs="Arial"/>
          <w:b/>
          <w:color w:val="292B2C"/>
          <w:sz w:val="24"/>
          <w:szCs w:val="24"/>
        </w:rPr>
        <w:t>C</w:t>
      </w:r>
      <w:r>
        <w:rPr>
          <w:rFonts w:ascii="Arial" w:eastAsia="Arial" w:hAnsi="Arial" w:cs="Arial"/>
          <w:b/>
          <w:color w:val="292B2C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292B2C"/>
          <w:sz w:val="24"/>
          <w:szCs w:val="24"/>
        </w:rPr>
        <w:t>n</w:t>
      </w:r>
      <w:r>
        <w:rPr>
          <w:rFonts w:ascii="Arial" w:eastAsia="Arial" w:hAnsi="Arial" w:cs="Arial"/>
          <w:b/>
          <w:color w:val="292B2C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92B2C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color w:val="292B2C"/>
          <w:sz w:val="24"/>
          <w:szCs w:val="24"/>
        </w:rPr>
        <w:t>t</w:t>
      </w:r>
      <w:r w:rsidR="00B8468D">
        <w:rPr>
          <w:rFonts w:ascii="Arial" w:eastAsia="Arial" w:hAnsi="Arial" w:cs="Arial"/>
          <w:b/>
          <w:color w:val="292B2C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92B2C"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color w:val="292B2C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92B2C"/>
          <w:sz w:val="24"/>
          <w:szCs w:val="24"/>
        </w:rPr>
        <w:t>r</w:t>
      </w:r>
      <w:r>
        <w:rPr>
          <w:rFonts w:ascii="Arial" w:eastAsia="Arial" w:hAnsi="Arial" w:cs="Arial"/>
          <w:b/>
          <w:color w:val="292B2C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92B2C"/>
          <w:sz w:val="24"/>
          <w:szCs w:val="24"/>
        </w:rPr>
        <w:t>on</w:t>
      </w:r>
      <w:r w:rsidR="00B8468D">
        <w:rPr>
          <w:rFonts w:ascii="Arial" w:eastAsia="Arial" w:hAnsi="Arial" w:cs="Arial"/>
          <w:b/>
          <w:color w:val="292B2C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92B2C"/>
          <w:sz w:val="24"/>
          <w:szCs w:val="24"/>
        </w:rPr>
        <w:t>No</w:t>
      </w:r>
      <w:r>
        <w:rPr>
          <w:rFonts w:ascii="Calibri" w:eastAsia="Calibri" w:hAnsi="Calibri" w:cs="Calibri"/>
          <w:b/>
          <w:color w:val="292B2C"/>
          <w:spacing w:val="1"/>
          <w:sz w:val="24"/>
          <w:szCs w:val="24"/>
        </w:rPr>
        <w:t>.</w:t>
      </w:r>
      <w:r w:rsidR="008D4429">
        <w:rPr>
          <w:rFonts w:ascii="Calibri" w:eastAsia="Calibri" w:hAnsi="Calibri" w:cs="Calibri"/>
          <w:b/>
          <w:color w:val="000000"/>
          <w:sz w:val="28"/>
          <w:szCs w:val="28"/>
        </w:rPr>
        <w:t>2</w:t>
      </w:r>
      <w:r w:rsidRPr="00C5115A">
        <w:rPr>
          <w:rFonts w:ascii="Calibri" w:eastAsia="Calibri" w:hAnsi="Calibri" w:cs="Calibri"/>
          <w:b/>
          <w:color w:val="000000"/>
          <w:sz w:val="28"/>
          <w:szCs w:val="28"/>
        </w:rPr>
        <w:t>:</w:t>
      </w:r>
      <w:r w:rsidR="00C5115A">
        <w:rPr>
          <w:rFonts w:ascii="Calibri" w:eastAsia="Calibri" w:hAnsi="Calibri" w:cs="Calibri"/>
          <w:b/>
          <w:color w:val="000000"/>
          <w:sz w:val="28"/>
          <w:szCs w:val="28"/>
        </w:rPr>
        <w:t xml:space="preserve">  </w:t>
      </w:r>
      <w:r w:rsidR="00C5115A" w:rsidRPr="00C5115A">
        <w:rPr>
          <w:rFonts w:ascii="Calibri" w:eastAsia="Calibri" w:hAnsi="Calibri" w:cs="Calibri"/>
          <w:b/>
          <w:color w:val="000000"/>
          <w:sz w:val="28"/>
          <w:szCs w:val="28"/>
        </w:rPr>
        <w:t>Berhanu</w:t>
      </w:r>
      <w:r w:rsidR="00C5115A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C5115A" w:rsidRPr="00C5115A">
        <w:rPr>
          <w:rFonts w:ascii="Calibri" w:eastAsia="Calibri" w:hAnsi="Calibri" w:cs="Calibri"/>
          <w:b/>
          <w:color w:val="000000"/>
          <w:sz w:val="28"/>
          <w:szCs w:val="28"/>
        </w:rPr>
        <w:t>Kassa</w:t>
      </w:r>
      <w:r w:rsidR="00C5115A">
        <w:rPr>
          <w:rFonts w:ascii="Calibri" w:eastAsia="Calibri" w:hAnsi="Calibri" w:cs="Calibri"/>
          <w:color w:val="292B2C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Mr.) </w:t>
      </w:r>
      <w:r w:rsidR="008D4429">
        <w:rPr>
          <w:rFonts w:ascii="Calibri" w:eastAsia="Calibri" w:hAnsi="Calibri" w:cs="Calibri"/>
          <w:b/>
          <w:color w:val="000000"/>
          <w:sz w:val="28"/>
          <w:szCs w:val="28"/>
        </w:rPr>
        <w:t xml:space="preserve">Area Manager </w:t>
      </w:r>
      <w:r w:rsidR="00C5115A">
        <w:rPr>
          <w:rFonts w:ascii="Calibri" w:eastAsia="Calibri" w:hAnsi="Calibri" w:cs="Calibri"/>
          <w:b/>
          <w:color w:val="000000"/>
          <w:sz w:val="28"/>
          <w:szCs w:val="28"/>
        </w:rPr>
        <w:t>Israel,</w:t>
      </w:r>
      <w:r w:rsidR="000B13DB" w:rsidRPr="000B13DB">
        <w:rPr>
          <w:rFonts w:ascii="Calibri" w:eastAsia="Calibri" w:hAnsi="Calibri" w:cs="Calibri"/>
          <w:b/>
          <w:color w:val="000000"/>
          <w:sz w:val="28"/>
          <w:szCs w:val="28"/>
        </w:rPr>
        <w:t xml:space="preserve"> Ethiopian Airlines </w:t>
      </w:r>
    </w:p>
    <w:p w14:paraId="2A5B45CD" w14:textId="53864AC2" w:rsidR="000B13DB" w:rsidRDefault="00F529FD" w:rsidP="00C5115A">
      <w:pPr>
        <w:spacing w:before="1"/>
        <w:rPr>
          <w:rFonts w:ascii="Calibri" w:eastAsia="Calibri" w:hAnsi="Calibri" w:cs="Calibri"/>
          <w:b/>
          <w:position w:val="1"/>
          <w:sz w:val="28"/>
          <w:szCs w:val="28"/>
        </w:rPr>
      </w:pPr>
      <w:r w:rsidRPr="00B8468D">
        <w:rPr>
          <w:rFonts w:ascii="Arial" w:eastAsia="Arial" w:hAnsi="Arial" w:cs="Arial"/>
          <w:b/>
          <w:sz w:val="24"/>
          <w:szCs w:val="24"/>
        </w:rPr>
        <w:t>Email:</w:t>
      </w:r>
      <w:r>
        <w:rPr>
          <w:rFonts w:ascii="Calibri" w:eastAsia="Calibri" w:hAnsi="Calibri" w:cs="Calibri"/>
          <w:b/>
          <w:color w:val="292B2C"/>
          <w:sz w:val="28"/>
          <w:szCs w:val="28"/>
        </w:rPr>
        <w:t xml:space="preserve"> </w:t>
      </w:r>
      <w:hyperlink r:id="rId9" w:history="1">
        <w:r w:rsidR="00C5115A" w:rsidRPr="003472FB">
          <w:rPr>
            <w:rStyle w:val="Hyperlink"/>
            <w:rFonts w:ascii="Calibri" w:eastAsia="Calibri" w:hAnsi="Calibri" w:cs="Calibri"/>
            <w:b/>
            <w:sz w:val="28"/>
            <w:szCs w:val="28"/>
          </w:rPr>
          <w:t>BerhanuK@ethiopianairlines.com</w:t>
        </w:r>
      </w:hyperlink>
    </w:p>
    <w:p w14:paraId="0A919CDF" w14:textId="3EE7E416" w:rsidR="00B21C30" w:rsidRDefault="00B8468D" w:rsidP="00C5115A">
      <w:pPr>
        <w:spacing w:before="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position w:val="1"/>
          <w:sz w:val="28"/>
          <w:szCs w:val="28"/>
        </w:rPr>
        <w:t xml:space="preserve">     </w:t>
      </w:r>
      <w:r w:rsidR="00F529FD">
        <w:rPr>
          <w:rFonts w:ascii="Calibri" w:eastAsia="Calibri" w:hAnsi="Calibri" w:cs="Calibri"/>
          <w:b/>
          <w:position w:val="1"/>
          <w:sz w:val="28"/>
          <w:szCs w:val="28"/>
        </w:rPr>
        <w:t>Te</w:t>
      </w:r>
      <w:r w:rsidR="00F529FD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l</w:t>
      </w:r>
      <w:r w:rsidR="00F529FD">
        <w:rPr>
          <w:rFonts w:ascii="Calibri" w:eastAsia="Calibri" w:hAnsi="Calibri" w:cs="Calibri"/>
          <w:b/>
          <w:position w:val="1"/>
          <w:sz w:val="28"/>
          <w:szCs w:val="28"/>
        </w:rPr>
        <w:t>ep</w:t>
      </w:r>
      <w:r w:rsidR="00F529FD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h</w:t>
      </w:r>
      <w:r w:rsidR="00F529FD"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o</w:t>
      </w:r>
      <w:r w:rsidR="00F529FD">
        <w:rPr>
          <w:rFonts w:ascii="Calibri" w:eastAsia="Calibri" w:hAnsi="Calibri" w:cs="Calibri"/>
          <w:b/>
          <w:position w:val="1"/>
          <w:sz w:val="28"/>
          <w:szCs w:val="28"/>
        </w:rPr>
        <w:t>n</w:t>
      </w:r>
      <w:r w:rsidR="00F529FD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 xml:space="preserve">Number </w:t>
      </w:r>
      <w:r w:rsidR="00F529FD">
        <w:rPr>
          <w:rFonts w:ascii="Calibri" w:eastAsia="Calibri" w:hAnsi="Calibri" w:cs="Calibri"/>
          <w:b/>
          <w:position w:val="1"/>
          <w:sz w:val="28"/>
          <w:szCs w:val="28"/>
        </w:rPr>
        <w:t>:</w:t>
      </w:r>
      <w:proofErr w:type="gramEnd"/>
      <w:r w:rsidR="00F529FD"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 xml:space="preserve"> </w:t>
      </w:r>
      <w:r w:rsidR="00C5115A" w:rsidRPr="00C5115A">
        <w:rPr>
          <w:rFonts w:ascii="Calibri" w:eastAsia="Calibri" w:hAnsi="Calibri" w:cs="Calibri"/>
          <w:b/>
          <w:bCs/>
          <w:position w:val="1"/>
          <w:sz w:val="28"/>
          <w:szCs w:val="28"/>
        </w:rPr>
        <w:t>+972522670520</w:t>
      </w:r>
    </w:p>
    <w:p w14:paraId="0F3BD0DC" w14:textId="77777777" w:rsidR="00B21C30" w:rsidRDefault="00B21C30">
      <w:pPr>
        <w:spacing w:before="1" w:line="100" w:lineRule="exact"/>
        <w:rPr>
          <w:sz w:val="10"/>
          <w:szCs w:val="10"/>
        </w:rPr>
      </w:pPr>
    </w:p>
    <w:p w14:paraId="04C84418" w14:textId="6B6B2A1F" w:rsidR="00B21C30" w:rsidRDefault="00F529FD">
      <w:pPr>
        <w:ind w:left="838" w:right="3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zi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 xml:space="preserve">for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epr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&amp;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ene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&amp;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 w:rsidR="00C5115A">
        <w:rPr>
          <w:rFonts w:ascii="Calibri" w:eastAsia="Calibri" w:hAnsi="Calibri" w:cs="Calibri"/>
          <w:b/>
          <w:color w:val="000000"/>
          <w:sz w:val="28"/>
          <w:szCs w:val="28"/>
        </w:rPr>
        <w:t>Isreal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11E8FABA" w14:textId="77777777" w:rsidR="00B21C30" w:rsidRDefault="00B21C30">
      <w:pPr>
        <w:spacing w:before="1" w:line="200" w:lineRule="exact"/>
      </w:pPr>
    </w:p>
    <w:p w14:paraId="18246C1E" w14:textId="46488CD8" w:rsidR="00B21C30" w:rsidRPr="008D4429" w:rsidRDefault="00F529FD" w:rsidP="008D4429">
      <w:pPr>
        <w:ind w:left="83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r.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ham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ulu</w:t>
      </w:r>
      <w:r>
        <w:rPr>
          <w:rFonts w:ascii="Arial" w:eastAsia="Arial" w:hAnsi="Arial" w:cs="Arial"/>
          <w:b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</w:p>
    <w:p w14:paraId="48546DC6" w14:textId="77777777" w:rsidR="00B21C30" w:rsidRDefault="00F529FD">
      <w:pPr>
        <w:ind w:left="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nager 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rgo Ma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h, 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trib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tion &amp;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romo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</w:t>
      </w:r>
    </w:p>
    <w:p w14:paraId="6A042B94" w14:textId="77777777" w:rsidR="00B21C30" w:rsidRDefault="00F529FD">
      <w:pPr>
        <w:spacing w:before="41"/>
        <w:ind w:left="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iopi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Ca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go &amp; 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tics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3D08C720" w14:textId="77777777" w:rsidR="00B21C30" w:rsidRDefault="00B21C30">
      <w:pPr>
        <w:spacing w:before="1" w:line="140" w:lineRule="exact"/>
        <w:rPr>
          <w:sz w:val="14"/>
          <w:szCs w:val="14"/>
        </w:rPr>
      </w:pPr>
    </w:p>
    <w:p w14:paraId="14CBE1DB" w14:textId="561BC114" w:rsidR="00B21C30" w:rsidRDefault="00F529FD">
      <w:pPr>
        <w:ind w:left="840"/>
        <w:rPr>
          <w:rFonts w:ascii="Tahoma" w:eastAsia="Tahoma" w:hAnsi="Tahoma" w:cs="Tahoma"/>
          <w:sz w:val="24"/>
          <w:szCs w:val="24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mail: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Tahoma" w:eastAsia="Tahoma" w:hAnsi="Tahoma" w:cs="Tahoma"/>
          <w:color w:val="0000FF"/>
          <w:spacing w:val="-48"/>
          <w:sz w:val="24"/>
          <w:szCs w:val="24"/>
        </w:rPr>
        <w:t xml:space="preserve"> </w:t>
      </w:r>
      <w:hyperlink r:id="rId10" w:history="1">
        <w:r w:rsidR="00C5115A" w:rsidRPr="003472FB">
          <w:rPr>
            <w:rStyle w:val="Hyperlink"/>
            <w:rFonts w:ascii="Tahoma" w:eastAsia="Tahoma" w:hAnsi="Tahoma" w:cs="Tahoma"/>
            <w:sz w:val="24"/>
            <w:szCs w:val="24"/>
          </w:rPr>
          <w:t>CMRDP</w:t>
        </w:r>
        <w:r w:rsidR="00C5115A" w:rsidRPr="003472FB">
          <w:rPr>
            <w:rStyle w:val="Hyperlink"/>
            <w:rFonts w:ascii="Tahoma" w:eastAsia="Tahoma" w:hAnsi="Tahoma" w:cs="Tahoma"/>
            <w:spacing w:val="2"/>
            <w:sz w:val="24"/>
            <w:szCs w:val="24"/>
          </w:rPr>
          <w:t>@</w:t>
        </w:r>
        <w:r w:rsidR="00C5115A" w:rsidRPr="003472FB">
          <w:rPr>
            <w:rStyle w:val="Hyperlink"/>
            <w:rFonts w:ascii="Tahoma" w:eastAsia="Tahoma" w:hAnsi="Tahoma" w:cs="Tahoma"/>
            <w:spacing w:val="1"/>
            <w:sz w:val="24"/>
            <w:szCs w:val="24"/>
          </w:rPr>
          <w:t>e</w:t>
        </w:r>
        <w:r w:rsidR="00C5115A" w:rsidRPr="003472FB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t</w:t>
        </w:r>
        <w:r w:rsidR="00C5115A" w:rsidRPr="003472FB">
          <w:rPr>
            <w:rStyle w:val="Hyperlink"/>
            <w:rFonts w:ascii="Tahoma" w:eastAsia="Tahoma" w:hAnsi="Tahoma" w:cs="Tahoma"/>
            <w:sz w:val="24"/>
            <w:szCs w:val="24"/>
          </w:rPr>
          <w:t>hiopi</w:t>
        </w:r>
        <w:r w:rsidR="00C5115A" w:rsidRPr="003472FB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a</w:t>
        </w:r>
        <w:r w:rsidR="00C5115A" w:rsidRPr="003472FB">
          <w:rPr>
            <w:rStyle w:val="Hyperlink"/>
            <w:rFonts w:ascii="Tahoma" w:eastAsia="Tahoma" w:hAnsi="Tahoma" w:cs="Tahoma"/>
            <w:sz w:val="24"/>
            <w:szCs w:val="24"/>
          </w:rPr>
          <w:t>n</w:t>
        </w:r>
        <w:r w:rsidR="00C5115A" w:rsidRPr="003472FB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a</w:t>
        </w:r>
        <w:r w:rsidR="00C5115A" w:rsidRPr="003472FB">
          <w:rPr>
            <w:rStyle w:val="Hyperlink"/>
            <w:rFonts w:ascii="Tahoma" w:eastAsia="Tahoma" w:hAnsi="Tahoma" w:cs="Tahoma"/>
            <w:sz w:val="24"/>
            <w:szCs w:val="24"/>
          </w:rPr>
          <w:t>irl</w:t>
        </w:r>
        <w:r w:rsidR="00C5115A" w:rsidRPr="003472FB">
          <w:rPr>
            <w:rStyle w:val="Hyperlink"/>
            <w:rFonts w:ascii="Tahoma" w:eastAsia="Tahoma" w:hAnsi="Tahoma" w:cs="Tahoma"/>
            <w:spacing w:val="1"/>
            <w:sz w:val="24"/>
            <w:szCs w:val="24"/>
          </w:rPr>
          <w:t>i</w:t>
        </w:r>
        <w:r w:rsidR="00C5115A" w:rsidRPr="003472FB">
          <w:rPr>
            <w:rStyle w:val="Hyperlink"/>
            <w:rFonts w:ascii="Tahoma" w:eastAsia="Tahoma" w:hAnsi="Tahoma" w:cs="Tahoma"/>
            <w:sz w:val="24"/>
            <w:szCs w:val="24"/>
          </w:rPr>
          <w:t>n</w:t>
        </w:r>
        <w:r w:rsidR="00C5115A" w:rsidRPr="003472FB">
          <w:rPr>
            <w:rStyle w:val="Hyperlink"/>
            <w:rFonts w:ascii="Tahoma" w:eastAsia="Tahoma" w:hAnsi="Tahoma" w:cs="Tahoma"/>
            <w:spacing w:val="1"/>
            <w:sz w:val="24"/>
            <w:szCs w:val="24"/>
          </w:rPr>
          <w:t>e</w:t>
        </w:r>
        <w:r w:rsidR="00C5115A" w:rsidRPr="003472FB">
          <w:rPr>
            <w:rStyle w:val="Hyperlink"/>
            <w:rFonts w:ascii="Tahoma" w:eastAsia="Tahoma" w:hAnsi="Tahoma" w:cs="Tahoma"/>
            <w:spacing w:val="2"/>
            <w:sz w:val="24"/>
            <w:szCs w:val="24"/>
          </w:rPr>
          <w:t>s</w:t>
        </w:r>
        <w:r w:rsidR="00C5115A" w:rsidRPr="003472FB">
          <w:rPr>
            <w:rStyle w:val="Hyperlink"/>
            <w:rFonts w:ascii="Tahoma" w:eastAsia="Tahoma" w:hAnsi="Tahoma" w:cs="Tahoma"/>
            <w:sz w:val="24"/>
            <w:szCs w:val="24"/>
          </w:rPr>
          <w:t>.</w:t>
        </w:r>
        <w:r w:rsidR="00C5115A" w:rsidRPr="003472FB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c</w:t>
        </w:r>
      </w:hyperlink>
      <w:hyperlink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om</w:t>
        </w:r>
      </w:hyperlink>
    </w:p>
    <w:p w14:paraId="6CA4501E" w14:textId="77777777" w:rsidR="00B21C30" w:rsidRDefault="00B21C30">
      <w:pPr>
        <w:spacing w:before="2" w:line="100" w:lineRule="exact"/>
        <w:rPr>
          <w:sz w:val="10"/>
          <w:szCs w:val="10"/>
        </w:rPr>
      </w:pPr>
    </w:p>
    <w:p w14:paraId="76A28CA0" w14:textId="0026A132" w:rsidR="00B21C30" w:rsidRDefault="00F529FD">
      <w:pPr>
        <w:spacing w:line="280" w:lineRule="exact"/>
        <w:ind w:left="1361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2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position w:val="-2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position w:val="-2"/>
          <w:sz w:val="24"/>
          <w:szCs w:val="24"/>
        </w:rPr>
        <w:t xml:space="preserve">o: </w:t>
      </w:r>
      <w:hyperlink r:id="rId11">
        <w:r>
          <w:rPr>
            <w:rFonts w:ascii="Tahoma" w:eastAsia="Tahoma" w:hAnsi="Tahoma" w:cs="Tahoma"/>
            <w:color w:val="0000FF"/>
            <w:spacing w:val="2"/>
            <w:position w:val="-2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b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r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e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h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spacing w:val="2"/>
            <w:position w:val="-2"/>
            <w:sz w:val="24"/>
            <w:szCs w:val="24"/>
            <w:u w:val="single" w:color="0000FF"/>
          </w:rPr>
          <w:t>m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M@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e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t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hiopi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n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irl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i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n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es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.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c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o</w:t>
        </w:r>
      </w:hyperlink>
      <w:hyperlink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m</w:t>
        </w:r>
      </w:hyperlink>
      <w:r w:rsidR="00442A20">
        <w:rPr>
          <w:rFonts w:ascii="Tahoma" w:eastAsia="Tahoma" w:hAnsi="Tahoma" w:cs="Tahoma"/>
          <w:color w:val="0000FF"/>
          <w:position w:val="-2"/>
          <w:sz w:val="24"/>
          <w:szCs w:val="24"/>
          <w:u w:val="single" w:color="0000FF"/>
        </w:rPr>
        <w:t xml:space="preserve"> </w:t>
      </w:r>
      <w:r w:rsidR="00C5115A">
        <w:rPr>
          <w:rFonts w:ascii="Tahoma" w:eastAsia="Tahoma" w:hAnsi="Tahoma" w:cs="Tahoma"/>
          <w:color w:val="0000FF"/>
          <w:position w:val="-2"/>
          <w:sz w:val="24"/>
          <w:szCs w:val="24"/>
          <w:u w:val="single" w:color="0000FF"/>
        </w:rPr>
        <w:t xml:space="preserve"> </w:t>
      </w:r>
      <w:r w:rsidR="00442A20" w:rsidRPr="00442A20">
        <w:rPr>
          <w:rFonts w:ascii="Tahoma" w:eastAsia="Tahoma" w:hAnsi="Tahoma" w:cs="Tahoma"/>
          <w:color w:val="0000FF"/>
          <w:position w:val="-2"/>
          <w:sz w:val="24"/>
          <w:szCs w:val="24"/>
          <w:u w:color="0000FF"/>
        </w:rPr>
        <w:t xml:space="preserve">and </w:t>
      </w:r>
      <w:hyperlink r:id="rId12" w:history="1">
        <w:r w:rsidR="00442A20" w:rsidRPr="00DA6B39">
          <w:rPr>
            <w:rStyle w:val="Hyperlink"/>
            <w:rFonts w:ascii="Tahoma" w:hAnsi="Tahoma" w:cs="Tahoma"/>
            <w:sz w:val="24"/>
            <w:szCs w:val="24"/>
          </w:rPr>
          <w:t>BahreM@ethiopianairlines.com</w:t>
        </w:r>
      </w:hyperlink>
    </w:p>
    <w:p w14:paraId="54F9CE89" w14:textId="77777777" w:rsidR="00442A20" w:rsidRDefault="00442A20">
      <w:pPr>
        <w:spacing w:line="280" w:lineRule="exact"/>
        <w:ind w:left="1361"/>
        <w:rPr>
          <w:rFonts w:ascii="Tahoma" w:eastAsia="Tahoma" w:hAnsi="Tahoma" w:cs="Tahoma"/>
          <w:sz w:val="24"/>
          <w:szCs w:val="24"/>
        </w:rPr>
      </w:pPr>
    </w:p>
    <w:p w14:paraId="0E7533B7" w14:textId="77777777" w:rsidR="00B21C30" w:rsidRDefault="00B21C30">
      <w:pPr>
        <w:spacing w:before="2" w:line="160" w:lineRule="exact"/>
        <w:rPr>
          <w:sz w:val="17"/>
          <w:szCs w:val="17"/>
        </w:rPr>
      </w:pPr>
    </w:p>
    <w:p w14:paraId="414DB412" w14:textId="77777777" w:rsidR="00B21C30" w:rsidRDefault="00F529FD">
      <w:pPr>
        <w:spacing w:before="34"/>
        <w:ind w:left="838" w:right="696"/>
        <w:rPr>
          <w:rFonts w:ascii="Arial" w:eastAsia="Arial" w:hAnsi="Arial" w:cs="Arial"/>
        </w:rPr>
        <w:sectPr w:rsidR="00B21C30">
          <w:pgSz w:w="11920" w:h="16840"/>
          <w:pgMar w:top="1340" w:right="1680" w:bottom="280" w:left="1680" w:header="0" w:footer="639" w:gutter="0"/>
          <w:cols w:space="720"/>
        </w:sect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ot</w:t>
      </w:r>
      <w:r>
        <w:rPr>
          <w:rFonts w:ascii="Arial" w:eastAsia="Arial" w:hAnsi="Arial" w:cs="Arial"/>
          <w:b/>
        </w:rPr>
        <w:t>e: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proofErr w:type="spellEnd"/>
      <w:r>
        <w:rPr>
          <w:rFonts w:ascii="Arial" w:eastAsia="Arial" w:hAnsi="Arial" w:cs="Arial"/>
          <w:spacing w:val="4"/>
        </w:rPr>
        <w:t>/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-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</w:p>
    <w:p w14:paraId="5D01E00B" w14:textId="77777777" w:rsidR="00B21C30" w:rsidRDefault="00B21C30">
      <w:pPr>
        <w:spacing w:before="7" w:line="140" w:lineRule="exact"/>
        <w:rPr>
          <w:sz w:val="15"/>
          <w:szCs w:val="15"/>
        </w:rPr>
      </w:pPr>
    </w:p>
    <w:p w14:paraId="2BFCE71B" w14:textId="45439991" w:rsidR="00B21C30" w:rsidRDefault="00F529FD">
      <w:pPr>
        <w:spacing w:before="34"/>
        <w:ind w:left="118" w:right="8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7"/>
        </w:rPr>
        <w:t xml:space="preserve"> </w:t>
      </w:r>
      <w:r w:rsidR="004D2EB3" w:rsidRPr="004D2EB3">
        <w:rPr>
          <w:rFonts w:ascii="Arial" w:eastAsia="Arial" w:hAnsi="Arial" w:cs="Arial"/>
          <w:b/>
          <w:bCs/>
          <w:spacing w:val="17"/>
        </w:rPr>
        <w:t>1</w:t>
      </w:r>
      <w:r w:rsidR="00E41814" w:rsidRPr="004D2EB3">
        <w:rPr>
          <w:rFonts w:ascii="Arial" w:eastAsia="Arial" w:hAnsi="Arial" w:cs="Arial"/>
          <w:b/>
          <w:bCs/>
          <w:spacing w:val="2"/>
        </w:rPr>
        <w:t>3</w:t>
      </w:r>
      <w:r w:rsidRPr="004D2EB3">
        <w:rPr>
          <w:rFonts w:ascii="Arial" w:eastAsia="Arial" w:hAnsi="Arial" w:cs="Arial"/>
          <w:b/>
          <w:bCs/>
          <w:spacing w:val="21"/>
        </w:rPr>
        <w:t xml:space="preserve"> </w:t>
      </w:r>
      <w:r w:rsidR="004D2EB3" w:rsidRPr="004D2EB3">
        <w:rPr>
          <w:rFonts w:ascii="Arial" w:eastAsia="Arial" w:hAnsi="Arial" w:cs="Arial"/>
          <w:b/>
          <w:bCs/>
          <w:spacing w:val="-5"/>
        </w:rPr>
        <w:t xml:space="preserve">October </w:t>
      </w:r>
      <w:r w:rsidR="004D2EB3" w:rsidRPr="004D2EB3">
        <w:rPr>
          <w:rFonts w:ascii="Arial" w:eastAsia="Arial" w:hAnsi="Arial" w:cs="Arial"/>
          <w:b/>
          <w:bCs/>
          <w:spacing w:val="14"/>
        </w:rPr>
        <w:t>2024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203AB9DF" w14:textId="77777777" w:rsidR="00B21C30" w:rsidRDefault="00B21C30">
      <w:pPr>
        <w:spacing w:before="10" w:line="220" w:lineRule="exact"/>
        <w:rPr>
          <w:sz w:val="22"/>
          <w:szCs w:val="22"/>
        </w:rPr>
      </w:pPr>
    </w:p>
    <w:p w14:paraId="07F9694C" w14:textId="77777777" w:rsidR="00B21C30" w:rsidRDefault="00F529FD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tender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</w:t>
      </w:r>
    </w:p>
    <w:p w14:paraId="06492E74" w14:textId="77777777" w:rsidR="00B21C30" w:rsidRDefault="00F529FD">
      <w:pPr>
        <w:ind w:left="4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are</w:t>
      </w:r>
    </w:p>
    <w:p w14:paraId="4087C134" w14:textId="77777777" w:rsidR="00B21C30" w:rsidRDefault="00B21C30">
      <w:pPr>
        <w:spacing w:before="14" w:line="220" w:lineRule="exact"/>
        <w:rPr>
          <w:sz w:val="22"/>
          <w:szCs w:val="22"/>
        </w:rPr>
      </w:pPr>
    </w:p>
    <w:p w14:paraId="330BB00C" w14:textId="033910FF" w:rsidR="00B21C30" w:rsidRDefault="00F529FD">
      <w:pPr>
        <w:ind w:left="536"/>
        <w:rPr>
          <w:rFonts w:ascii="Arial" w:eastAsia="Arial" w:hAnsi="Arial" w:cs="Arial"/>
        </w:rPr>
      </w:pPr>
      <w:r>
        <w:rPr>
          <w:w w:val="131"/>
          <w:sz w:val="18"/>
          <w:szCs w:val="18"/>
        </w:rPr>
        <w:t xml:space="preserve">•   </w:t>
      </w:r>
      <w:r>
        <w:rPr>
          <w:spacing w:val="41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</w:rPr>
        <w:t>Dea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 w:rsidRPr="004D2EB3">
        <w:rPr>
          <w:rFonts w:ascii="Arial" w:eastAsia="Arial" w:hAnsi="Arial" w:cs="Arial"/>
          <w:b/>
        </w:rPr>
        <w:t xml:space="preserve"> </w:t>
      </w:r>
      <w:r w:rsidR="004D2EB3" w:rsidRPr="004D2EB3">
        <w:rPr>
          <w:rFonts w:ascii="Arial" w:eastAsia="Arial" w:hAnsi="Arial" w:cs="Arial"/>
          <w:b/>
          <w:sz w:val="22"/>
          <w:szCs w:val="22"/>
          <w:u w:val="single"/>
        </w:rPr>
        <w:t>1</w:t>
      </w:r>
      <w:r w:rsidR="00E41814" w:rsidRPr="004D2EB3">
        <w:rPr>
          <w:rFonts w:ascii="Arial" w:eastAsia="Arial" w:hAnsi="Arial" w:cs="Arial"/>
          <w:b/>
          <w:sz w:val="22"/>
          <w:szCs w:val="22"/>
          <w:u w:val="single"/>
        </w:rPr>
        <w:t>3</w:t>
      </w:r>
      <w:r w:rsidR="004D2EB3" w:rsidRPr="004D2EB3">
        <w:rPr>
          <w:rFonts w:ascii="Arial" w:eastAsia="Arial" w:hAnsi="Arial" w:cs="Arial"/>
          <w:b/>
          <w:sz w:val="22"/>
          <w:szCs w:val="22"/>
          <w:u w:val="single"/>
        </w:rPr>
        <w:t xml:space="preserve"> October </w:t>
      </w:r>
      <w:r w:rsidRPr="004D2EB3">
        <w:rPr>
          <w:rFonts w:ascii="Arial" w:eastAsia="Arial" w:hAnsi="Arial" w:cs="Arial"/>
          <w:b/>
          <w:sz w:val="22"/>
          <w:szCs w:val="22"/>
          <w:u w:val="single"/>
        </w:rPr>
        <w:t>202</w:t>
      </w:r>
      <w:r w:rsidR="00E41814" w:rsidRPr="004D2EB3">
        <w:rPr>
          <w:rFonts w:ascii="Arial" w:eastAsia="Arial" w:hAnsi="Arial" w:cs="Arial"/>
          <w:b/>
          <w:sz w:val="22"/>
          <w:szCs w:val="22"/>
          <w:u w:val="single"/>
        </w:rPr>
        <w:t>4</w:t>
      </w:r>
    </w:p>
    <w:p w14:paraId="626D9320" w14:textId="2CA8735E" w:rsidR="00B21C30" w:rsidRDefault="00F529FD">
      <w:pPr>
        <w:spacing w:line="220" w:lineRule="exact"/>
        <w:ind w:left="536"/>
        <w:rPr>
          <w:rFonts w:ascii="Arial" w:eastAsia="Arial" w:hAnsi="Arial" w:cs="Arial"/>
        </w:rPr>
      </w:pPr>
      <w:r>
        <w:rPr>
          <w:w w:val="131"/>
          <w:position w:val="-1"/>
          <w:sz w:val="18"/>
          <w:szCs w:val="18"/>
        </w:rPr>
        <w:t xml:space="preserve">•   </w:t>
      </w:r>
      <w:r>
        <w:rPr>
          <w:spacing w:val="41"/>
          <w:w w:val="13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</w:rPr>
        <w:t>Con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 w:rsidR="004D2EB3">
        <w:rPr>
          <w:rFonts w:ascii="Arial" w:eastAsia="Arial" w:hAnsi="Arial" w:cs="Arial"/>
          <w:spacing w:val="1"/>
          <w:position w:val="-1"/>
        </w:rPr>
        <w:t>a</w:t>
      </w:r>
      <w:r w:rsidR="004D2EB3">
        <w:rPr>
          <w:rFonts w:ascii="Arial" w:eastAsia="Arial" w:hAnsi="Arial" w:cs="Arial"/>
          <w:position w:val="-1"/>
        </w:rPr>
        <w:t>ward</w:t>
      </w:r>
      <w:r w:rsidR="004D2EB3">
        <w:rPr>
          <w:rFonts w:ascii="Arial" w:eastAsia="Arial" w:hAnsi="Arial" w:cs="Arial"/>
          <w:spacing w:val="-5"/>
          <w:position w:val="-1"/>
        </w:rPr>
        <w:t xml:space="preserve"> </w:t>
      </w:r>
      <w:r w:rsidR="004D2EB3" w:rsidRPr="004D2EB3">
        <w:rPr>
          <w:rFonts w:ascii="Arial" w:eastAsia="Arial" w:hAnsi="Arial" w:cs="Arial"/>
          <w:b/>
          <w:bCs/>
          <w:spacing w:val="-5"/>
          <w:position w:val="-1"/>
          <w:sz w:val="22"/>
          <w:szCs w:val="22"/>
          <w:u w:val="single"/>
        </w:rPr>
        <w:t>13 November 2024</w:t>
      </w:r>
    </w:p>
    <w:p w14:paraId="20B21981" w14:textId="77777777" w:rsidR="00B21C30" w:rsidRDefault="00B21C30">
      <w:pPr>
        <w:spacing w:before="2" w:line="200" w:lineRule="exact"/>
      </w:pPr>
    </w:p>
    <w:p w14:paraId="6B892C66" w14:textId="77777777" w:rsidR="00B21C30" w:rsidRDefault="00F529FD">
      <w:pPr>
        <w:spacing w:before="34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Cr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ance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aluation</w:t>
      </w:r>
    </w:p>
    <w:p w14:paraId="08792A49" w14:textId="77777777" w:rsidR="00B21C30" w:rsidRDefault="00B21C30">
      <w:pPr>
        <w:spacing w:line="240" w:lineRule="exact"/>
        <w:rPr>
          <w:sz w:val="24"/>
          <w:szCs w:val="24"/>
        </w:rPr>
      </w:pPr>
    </w:p>
    <w:p w14:paraId="2B57F548" w14:textId="77777777" w:rsidR="00B21C30" w:rsidRDefault="00F529FD">
      <w:pPr>
        <w:ind w:left="478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0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ono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68699EED" w14:textId="77777777" w:rsidR="00B21C30" w:rsidRDefault="00B21C30">
      <w:pPr>
        <w:spacing w:line="240" w:lineRule="exact"/>
        <w:rPr>
          <w:sz w:val="24"/>
          <w:szCs w:val="24"/>
        </w:rPr>
      </w:pPr>
    </w:p>
    <w:p w14:paraId="3702C6C9" w14:textId="77777777" w:rsidR="00B21C30" w:rsidRDefault="00F529FD">
      <w:pPr>
        <w:ind w:left="47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 of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:</w:t>
      </w:r>
    </w:p>
    <w:p w14:paraId="0090DAF3" w14:textId="77777777" w:rsidR="00B21C30" w:rsidRDefault="00B21C30">
      <w:pPr>
        <w:spacing w:before="6" w:line="120" w:lineRule="exact"/>
        <w:rPr>
          <w:sz w:val="12"/>
          <w:szCs w:val="12"/>
        </w:rPr>
      </w:pPr>
    </w:p>
    <w:p w14:paraId="502C4C28" w14:textId="77777777" w:rsidR="00B21C30" w:rsidRDefault="00B21C30">
      <w:pPr>
        <w:spacing w:line="200" w:lineRule="exact"/>
      </w:pPr>
    </w:p>
    <w:p w14:paraId="4E7276FE" w14:textId="77777777" w:rsidR="00B21C30" w:rsidRDefault="00F529FD">
      <w:pPr>
        <w:spacing w:line="242" w:lineRule="auto"/>
        <w:ind w:left="910" w:right="8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6.1.</w:t>
      </w:r>
      <w:r>
        <w:rPr>
          <w:rFonts w:ascii="Arial" w:eastAsia="Arial" w:hAnsi="Arial" w:cs="Arial"/>
          <w:spacing w:val="-2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1"/>
        </w:rPr>
        <w:t>-l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84BD920" w14:textId="0917622D" w:rsidR="00B21C30" w:rsidRDefault="00F529FD">
      <w:pPr>
        <w:spacing w:before="96"/>
        <w:ind w:left="910" w:right="8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6.2.</w:t>
      </w:r>
      <w:r>
        <w:rPr>
          <w:rFonts w:ascii="Arial" w:eastAsia="Arial" w:hAnsi="Arial" w:cs="Arial"/>
          <w:spacing w:val="-27"/>
        </w:rPr>
        <w:t xml:space="preserve"> </w:t>
      </w:r>
      <w:r w:rsidR="004D2EB3">
        <w:rPr>
          <w:rFonts w:ascii="Arial" w:eastAsia="Arial" w:hAnsi="Arial" w:cs="Arial"/>
        </w:rPr>
        <w:t>M</w:t>
      </w:r>
      <w:r w:rsidR="004D2EB3">
        <w:rPr>
          <w:rFonts w:ascii="Arial" w:eastAsia="Arial" w:hAnsi="Arial" w:cs="Arial"/>
          <w:spacing w:val="-1"/>
        </w:rPr>
        <w:t>u</w:t>
      </w:r>
      <w:r w:rsidR="004D2EB3">
        <w:rPr>
          <w:rFonts w:ascii="Arial" w:eastAsia="Arial" w:hAnsi="Arial" w:cs="Arial"/>
          <w:spacing w:val="1"/>
        </w:rPr>
        <w:t>s</w:t>
      </w:r>
      <w:r w:rsidR="004D2EB3">
        <w:rPr>
          <w:rFonts w:ascii="Arial" w:eastAsia="Arial" w:hAnsi="Arial" w:cs="Arial"/>
        </w:rPr>
        <w:t xml:space="preserve">t </w:t>
      </w:r>
      <w:proofErr w:type="gramStart"/>
      <w:r w:rsidR="004D2EB3">
        <w:rPr>
          <w:rFonts w:ascii="Arial" w:eastAsia="Arial" w:hAnsi="Arial" w:cs="Arial"/>
          <w:spacing w:val="5"/>
        </w:rPr>
        <w:t>be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n.</w:t>
      </w:r>
    </w:p>
    <w:p w14:paraId="30D554DA" w14:textId="77777777" w:rsidR="00B21C30" w:rsidRDefault="00B21C30">
      <w:pPr>
        <w:spacing w:before="11" w:line="220" w:lineRule="exact"/>
        <w:rPr>
          <w:sz w:val="22"/>
          <w:szCs w:val="22"/>
        </w:rPr>
      </w:pPr>
    </w:p>
    <w:p w14:paraId="0324F9D4" w14:textId="77777777" w:rsidR="00B21C30" w:rsidRDefault="00F529FD">
      <w:pPr>
        <w:ind w:left="910" w:right="8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6.3.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3C90EA32" w14:textId="77777777" w:rsidR="00B21C30" w:rsidRDefault="00B21C30">
      <w:pPr>
        <w:spacing w:before="11" w:line="220" w:lineRule="exact"/>
        <w:rPr>
          <w:sz w:val="22"/>
          <w:szCs w:val="22"/>
        </w:rPr>
      </w:pPr>
    </w:p>
    <w:p w14:paraId="1E755224" w14:textId="269AA560" w:rsidR="00B21C30" w:rsidRDefault="00F529FD">
      <w:pPr>
        <w:ind w:left="478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6.4.</w:t>
      </w:r>
      <w:r>
        <w:rPr>
          <w:rFonts w:ascii="Arial" w:eastAsia="Arial" w:hAnsi="Arial" w:cs="Arial"/>
          <w:spacing w:val="25"/>
        </w:rPr>
        <w:t xml:space="preserve"> </w:t>
      </w:r>
      <w:r w:rsidR="004D2EB3">
        <w:rPr>
          <w:rFonts w:ascii="Arial" w:eastAsia="Arial" w:hAnsi="Arial" w:cs="Arial"/>
        </w:rPr>
        <w:t xml:space="preserve">Is </w:t>
      </w:r>
      <w:proofErr w:type="gramStart"/>
      <w:r w:rsidR="004D2EB3">
        <w:rPr>
          <w:rFonts w:ascii="Arial" w:eastAsia="Arial" w:hAnsi="Arial" w:cs="Arial"/>
          <w:spacing w:val="5"/>
        </w:rPr>
        <w:t>not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14:paraId="15DCEE9F" w14:textId="77777777" w:rsidR="00B21C30" w:rsidRDefault="00F529FD">
      <w:pPr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7BAFE6F" w14:textId="77777777" w:rsidR="00B21C30" w:rsidRDefault="00B21C30">
      <w:pPr>
        <w:spacing w:before="8" w:line="220" w:lineRule="exact"/>
        <w:rPr>
          <w:sz w:val="22"/>
          <w:szCs w:val="22"/>
        </w:rPr>
      </w:pPr>
    </w:p>
    <w:p w14:paraId="3BBFDCC3" w14:textId="725E0392" w:rsidR="00B21C30" w:rsidRDefault="00F529FD">
      <w:pPr>
        <w:ind w:left="910" w:right="8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6.5.</w:t>
      </w:r>
      <w:r>
        <w:rPr>
          <w:rFonts w:ascii="Arial" w:eastAsia="Arial" w:hAnsi="Arial" w:cs="Arial"/>
          <w:spacing w:val="-27"/>
        </w:rPr>
        <w:t xml:space="preserve"> </w:t>
      </w:r>
      <w:r w:rsidR="004D2EB3">
        <w:rPr>
          <w:rFonts w:ascii="Arial" w:eastAsia="Arial" w:hAnsi="Arial" w:cs="Arial"/>
          <w:spacing w:val="-1"/>
        </w:rPr>
        <w:t>S</w:t>
      </w:r>
      <w:r w:rsidR="004D2EB3">
        <w:rPr>
          <w:rFonts w:ascii="Arial" w:eastAsia="Arial" w:hAnsi="Arial" w:cs="Arial"/>
        </w:rPr>
        <w:t>h</w:t>
      </w:r>
      <w:r w:rsidR="004D2EB3">
        <w:rPr>
          <w:rFonts w:ascii="Arial" w:eastAsia="Arial" w:hAnsi="Arial" w:cs="Arial"/>
          <w:spacing w:val="1"/>
        </w:rPr>
        <w:t>o</w:t>
      </w:r>
      <w:r w:rsidR="004D2EB3">
        <w:rPr>
          <w:rFonts w:ascii="Arial" w:eastAsia="Arial" w:hAnsi="Arial" w:cs="Arial"/>
        </w:rPr>
        <w:t>u</w:t>
      </w:r>
      <w:r w:rsidR="004D2EB3">
        <w:rPr>
          <w:rFonts w:ascii="Arial" w:eastAsia="Arial" w:hAnsi="Arial" w:cs="Arial"/>
          <w:spacing w:val="1"/>
        </w:rPr>
        <w:t>l</w:t>
      </w:r>
      <w:r w:rsidR="004D2EB3">
        <w:rPr>
          <w:rFonts w:ascii="Arial" w:eastAsia="Arial" w:hAnsi="Arial" w:cs="Arial"/>
        </w:rPr>
        <w:t xml:space="preserve">d </w:t>
      </w:r>
      <w:proofErr w:type="gramStart"/>
      <w:r w:rsidR="004D2EB3">
        <w:rPr>
          <w:rFonts w:ascii="Arial" w:eastAsia="Arial" w:hAnsi="Arial" w:cs="Arial"/>
          <w:spacing w:val="3"/>
        </w:rPr>
        <w:t>not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/or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</w:p>
    <w:p w14:paraId="4A850905" w14:textId="77777777" w:rsidR="00B21C30" w:rsidRDefault="00B21C30">
      <w:pPr>
        <w:spacing w:before="10" w:line="220" w:lineRule="exact"/>
        <w:rPr>
          <w:sz w:val="22"/>
          <w:szCs w:val="22"/>
        </w:rPr>
      </w:pPr>
    </w:p>
    <w:p w14:paraId="6CB7D909" w14:textId="77777777" w:rsidR="00B21C30" w:rsidRDefault="00F529FD">
      <w:pPr>
        <w:ind w:left="478" w:right="4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6.6.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et.</w:t>
      </w:r>
    </w:p>
    <w:p w14:paraId="640E0E67" w14:textId="77777777" w:rsidR="00B21C30" w:rsidRDefault="00B21C30">
      <w:pPr>
        <w:spacing w:before="8" w:line="220" w:lineRule="exact"/>
        <w:rPr>
          <w:sz w:val="22"/>
          <w:szCs w:val="22"/>
        </w:rPr>
      </w:pPr>
    </w:p>
    <w:p w14:paraId="0A4B610F" w14:textId="77777777" w:rsidR="00B21C30" w:rsidRDefault="00F529FD">
      <w:pPr>
        <w:ind w:left="910" w:right="8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6.7.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8D7358C" w14:textId="77777777" w:rsidR="00B21C30" w:rsidRDefault="00F529FD">
      <w:pPr>
        <w:spacing w:before="1"/>
        <w:ind w:left="910" w:right="8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6.8.</w:t>
      </w:r>
      <w:r>
        <w:rPr>
          <w:rFonts w:ascii="Arial" w:eastAsia="Arial" w:hAnsi="Arial" w:cs="Arial"/>
          <w:spacing w:val="-27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 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y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ar.</w:t>
      </w:r>
    </w:p>
    <w:p w14:paraId="432DFF12" w14:textId="77777777" w:rsidR="00B21C30" w:rsidRDefault="00B21C30">
      <w:pPr>
        <w:spacing w:before="11" w:line="220" w:lineRule="exact"/>
        <w:rPr>
          <w:sz w:val="22"/>
          <w:szCs w:val="22"/>
        </w:rPr>
      </w:pPr>
    </w:p>
    <w:p w14:paraId="569F2CC1" w14:textId="77777777" w:rsidR="00B21C30" w:rsidRDefault="00F529FD">
      <w:pPr>
        <w:ind w:left="47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6.9.</w:t>
      </w:r>
      <w:r>
        <w:rPr>
          <w:rFonts w:ascii="Arial" w:eastAsia="Arial" w:hAnsi="Arial" w:cs="Arial"/>
          <w:spacing w:val="-27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ate</w:t>
      </w:r>
    </w:p>
    <w:p w14:paraId="3384D270" w14:textId="77777777" w:rsidR="00B21C30" w:rsidRDefault="00F529FD">
      <w:pPr>
        <w:ind w:left="894" w:right="264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  <w:w w:val="99"/>
        </w:rPr>
        <w:t>n</w:t>
      </w:r>
      <w:r>
        <w:rPr>
          <w:rFonts w:ascii="Arial" w:eastAsia="Arial" w:hAnsi="Arial" w:cs="Arial"/>
          <w:w w:val="99"/>
        </w:rPr>
        <w:t>ee</w:t>
      </w:r>
      <w:r>
        <w:rPr>
          <w:rFonts w:ascii="Arial" w:eastAsia="Arial" w:hAnsi="Arial" w:cs="Arial"/>
          <w:spacing w:val="1"/>
          <w:w w:val="99"/>
        </w:rPr>
        <w:t>ds</w:t>
      </w:r>
      <w:r>
        <w:rPr>
          <w:rFonts w:ascii="Arial" w:eastAsia="Arial" w:hAnsi="Arial" w:cs="Arial"/>
          <w:w w:val="99"/>
        </w:rPr>
        <w:t>.</w:t>
      </w:r>
    </w:p>
    <w:p w14:paraId="0989E2DD" w14:textId="77777777" w:rsidR="00B21C30" w:rsidRDefault="00B21C30">
      <w:pPr>
        <w:spacing w:before="16" w:line="220" w:lineRule="exact"/>
        <w:rPr>
          <w:sz w:val="22"/>
          <w:szCs w:val="22"/>
        </w:rPr>
      </w:pPr>
    </w:p>
    <w:p w14:paraId="09D0F967" w14:textId="77777777" w:rsidR="00B21C30" w:rsidRDefault="00F529FD">
      <w:pPr>
        <w:spacing w:line="220" w:lineRule="exact"/>
        <w:ind w:left="749" w:right="8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6.10.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erates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0FC91FA" w14:textId="77777777" w:rsidR="00B21C30" w:rsidRDefault="00B21C30">
      <w:pPr>
        <w:spacing w:before="8" w:line="220" w:lineRule="exact"/>
        <w:rPr>
          <w:sz w:val="22"/>
          <w:szCs w:val="22"/>
        </w:rPr>
      </w:pPr>
    </w:p>
    <w:p w14:paraId="6478E814" w14:textId="77777777" w:rsidR="00B21C30" w:rsidRDefault="00F529FD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Detai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sh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uld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ided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hed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lat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nn</w:t>
      </w:r>
      <w:r>
        <w:rPr>
          <w:rFonts w:ascii="Arial" w:eastAsia="Arial" w:hAnsi="Arial" w:cs="Arial"/>
          <w:b/>
          <w:spacing w:val="7"/>
        </w:rPr>
        <w:t>e</w:t>
      </w:r>
      <w:r>
        <w:rPr>
          <w:rFonts w:ascii="Arial" w:eastAsia="Arial" w:hAnsi="Arial" w:cs="Arial"/>
          <w:b/>
        </w:rPr>
        <w:t>x</w:t>
      </w:r>
    </w:p>
    <w:p w14:paraId="0D6C3351" w14:textId="77777777" w:rsidR="00B21C30" w:rsidRDefault="00F529FD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this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.</w:t>
      </w:r>
    </w:p>
    <w:p w14:paraId="0AF95B0F" w14:textId="77777777" w:rsidR="00B21C30" w:rsidRDefault="00B21C30">
      <w:pPr>
        <w:spacing w:before="11" w:line="220" w:lineRule="exact"/>
        <w:rPr>
          <w:sz w:val="22"/>
          <w:szCs w:val="22"/>
        </w:rPr>
      </w:pPr>
    </w:p>
    <w:p w14:paraId="1B26FD82" w14:textId="77777777" w:rsidR="00B21C30" w:rsidRDefault="00F529FD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.</w:t>
      </w:r>
    </w:p>
    <w:p w14:paraId="41D81A66" w14:textId="77777777" w:rsidR="00B21C30" w:rsidRDefault="00B21C30">
      <w:pPr>
        <w:spacing w:before="8" w:line="220" w:lineRule="exact"/>
        <w:rPr>
          <w:sz w:val="22"/>
          <w:szCs w:val="22"/>
        </w:rPr>
      </w:pPr>
    </w:p>
    <w:p w14:paraId="1A79A169" w14:textId="77777777" w:rsidR="00B21C30" w:rsidRDefault="00F529FD">
      <w:pPr>
        <w:ind w:left="118"/>
        <w:rPr>
          <w:rFonts w:ascii="Arial" w:eastAsia="Arial" w:hAnsi="Arial" w:cs="Arial"/>
        </w:rPr>
        <w:sectPr w:rsidR="00B21C30">
          <w:pgSz w:w="11920" w:h="16840"/>
          <w:pgMar w:top="1560" w:right="1680" w:bottom="280" w:left="1680" w:header="0" w:footer="639" w:gutter="0"/>
          <w:cols w:space="720"/>
        </w:sect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er’s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3C9E9E89" w14:textId="77777777" w:rsidR="00B21C30" w:rsidRDefault="00B21C30">
      <w:pPr>
        <w:spacing w:line="200" w:lineRule="exact"/>
      </w:pPr>
    </w:p>
    <w:p w14:paraId="2C34BC26" w14:textId="77777777" w:rsidR="00B21C30" w:rsidRDefault="00B21C30">
      <w:pPr>
        <w:spacing w:before="8" w:line="200" w:lineRule="exact"/>
      </w:pPr>
    </w:p>
    <w:p w14:paraId="7E22C821" w14:textId="09AB32C1" w:rsidR="00B21C30" w:rsidRPr="0087278A" w:rsidRDefault="00F529FD" w:rsidP="00B8468D">
      <w:pPr>
        <w:spacing w:before="34"/>
        <w:ind w:left="83" w:right="4117"/>
        <w:jc w:val="both"/>
        <w:rPr>
          <w:rFonts w:ascii="Arial" w:eastAsia="Arial" w:hAnsi="Arial" w:cs="Arial"/>
          <w:u w:val="single"/>
        </w:rPr>
      </w:pPr>
      <w:r w:rsidRPr="0087278A">
        <w:rPr>
          <w:rFonts w:ascii="Arial" w:eastAsia="Arial" w:hAnsi="Arial" w:cs="Arial"/>
          <w:b/>
          <w:spacing w:val="-5"/>
          <w:u w:val="single"/>
        </w:rPr>
        <w:t>A</w:t>
      </w:r>
      <w:r w:rsidRPr="0087278A">
        <w:rPr>
          <w:rFonts w:ascii="Arial" w:eastAsia="Arial" w:hAnsi="Arial" w:cs="Arial"/>
          <w:b/>
          <w:spacing w:val="3"/>
          <w:u w:val="single"/>
        </w:rPr>
        <w:t>n</w:t>
      </w:r>
      <w:r w:rsidRPr="0087278A">
        <w:rPr>
          <w:rFonts w:ascii="Arial" w:eastAsia="Arial" w:hAnsi="Arial" w:cs="Arial"/>
          <w:b/>
          <w:u w:val="single"/>
        </w:rPr>
        <w:t>n</w:t>
      </w:r>
      <w:r w:rsidRPr="0087278A">
        <w:rPr>
          <w:rFonts w:ascii="Arial" w:eastAsia="Arial" w:hAnsi="Arial" w:cs="Arial"/>
          <w:b/>
          <w:spacing w:val="2"/>
          <w:u w:val="single"/>
        </w:rPr>
        <w:t>e</w:t>
      </w:r>
      <w:r w:rsidRPr="0087278A">
        <w:rPr>
          <w:rFonts w:ascii="Arial" w:eastAsia="Arial" w:hAnsi="Arial" w:cs="Arial"/>
          <w:b/>
          <w:u w:val="single"/>
        </w:rPr>
        <w:t>x</w:t>
      </w:r>
      <w:r w:rsidRPr="0087278A">
        <w:rPr>
          <w:rFonts w:ascii="Arial" w:eastAsia="Arial" w:hAnsi="Arial" w:cs="Arial"/>
          <w:b/>
          <w:spacing w:val="-1"/>
          <w:u w:val="single"/>
        </w:rPr>
        <w:t xml:space="preserve"> </w:t>
      </w:r>
      <w:r w:rsidRPr="0087278A">
        <w:rPr>
          <w:rFonts w:ascii="Arial" w:eastAsia="Arial" w:hAnsi="Arial" w:cs="Arial"/>
          <w:b/>
          <w:u w:val="single"/>
        </w:rPr>
        <w:t>A</w:t>
      </w:r>
      <w:r w:rsidRPr="0087278A">
        <w:rPr>
          <w:rFonts w:ascii="Arial" w:eastAsia="Arial" w:hAnsi="Arial" w:cs="Arial"/>
          <w:b/>
          <w:spacing w:val="-3"/>
          <w:u w:val="single"/>
        </w:rPr>
        <w:t xml:space="preserve"> </w:t>
      </w:r>
      <w:r w:rsidRPr="0087278A">
        <w:rPr>
          <w:rFonts w:ascii="Arial" w:eastAsia="Arial" w:hAnsi="Arial" w:cs="Arial"/>
          <w:b/>
          <w:u w:val="single"/>
        </w:rPr>
        <w:t>–</w:t>
      </w:r>
      <w:r w:rsidRPr="0087278A">
        <w:rPr>
          <w:rFonts w:ascii="Arial" w:eastAsia="Arial" w:hAnsi="Arial" w:cs="Arial"/>
          <w:b/>
          <w:spacing w:val="-2"/>
          <w:u w:val="single"/>
        </w:rPr>
        <w:t xml:space="preserve"> </w:t>
      </w:r>
      <w:r w:rsidRPr="0087278A">
        <w:rPr>
          <w:rFonts w:ascii="Arial" w:eastAsia="Arial" w:hAnsi="Arial" w:cs="Arial"/>
          <w:b/>
          <w:spacing w:val="4"/>
          <w:u w:val="single"/>
        </w:rPr>
        <w:t>M</w:t>
      </w:r>
      <w:r w:rsidRPr="0087278A">
        <w:rPr>
          <w:rFonts w:ascii="Arial" w:eastAsia="Arial" w:hAnsi="Arial" w:cs="Arial"/>
          <w:b/>
          <w:u w:val="single"/>
        </w:rPr>
        <w:t>e</w:t>
      </w:r>
      <w:r w:rsidRPr="0087278A">
        <w:rPr>
          <w:rFonts w:ascii="Arial" w:eastAsia="Arial" w:hAnsi="Arial" w:cs="Arial"/>
          <w:b/>
          <w:spacing w:val="-1"/>
          <w:u w:val="single"/>
        </w:rPr>
        <w:t>e</w:t>
      </w:r>
      <w:r w:rsidRPr="0087278A">
        <w:rPr>
          <w:rFonts w:ascii="Arial" w:eastAsia="Arial" w:hAnsi="Arial" w:cs="Arial"/>
          <w:b/>
          <w:u w:val="single"/>
        </w:rPr>
        <w:t>t</w:t>
      </w:r>
      <w:r w:rsidRPr="0087278A">
        <w:rPr>
          <w:rFonts w:ascii="Arial" w:eastAsia="Arial" w:hAnsi="Arial" w:cs="Arial"/>
          <w:b/>
          <w:spacing w:val="-4"/>
          <w:u w:val="single"/>
        </w:rPr>
        <w:t xml:space="preserve"> </w:t>
      </w:r>
      <w:r w:rsidRPr="0087278A">
        <w:rPr>
          <w:rFonts w:ascii="Arial" w:eastAsia="Arial" w:hAnsi="Arial" w:cs="Arial"/>
          <w:b/>
          <w:spacing w:val="1"/>
          <w:u w:val="single"/>
        </w:rPr>
        <w:t>t</w:t>
      </w:r>
      <w:r w:rsidRPr="0087278A">
        <w:rPr>
          <w:rFonts w:ascii="Arial" w:eastAsia="Arial" w:hAnsi="Arial" w:cs="Arial"/>
          <w:b/>
          <w:u w:val="single"/>
        </w:rPr>
        <w:t>a</w:t>
      </w:r>
      <w:r w:rsidRPr="0087278A">
        <w:rPr>
          <w:rFonts w:ascii="Arial" w:eastAsia="Arial" w:hAnsi="Arial" w:cs="Arial"/>
          <w:b/>
          <w:spacing w:val="-1"/>
          <w:u w:val="single"/>
        </w:rPr>
        <w:t>r</w:t>
      </w:r>
      <w:r w:rsidRPr="0087278A">
        <w:rPr>
          <w:rFonts w:ascii="Arial" w:eastAsia="Arial" w:hAnsi="Arial" w:cs="Arial"/>
          <w:b/>
          <w:u w:val="single"/>
        </w:rPr>
        <w:t>ge</w:t>
      </w:r>
      <w:r w:rsidRPr="0087278A">
        <w:rPr>
          <w:rFonts w:ascii="Arial" w:eastAsia="Arial" w:hAnsi="Arial" w:cs="Arial"/>
          <w:b/>
          <w:spacing w:val="2"/>
          <w:u w:val="single"/>
        </w:rPr>
        <w:t>t</w:t>
      </w:r>
      <w:r w:rsidRPr="0087278A">
        <w:rPr>
          <w:rFonts w:ascii="Arial" w:eastAsia="Arial" w:hAnsi="Arial" w:cs="Arial"/>
          <w:b/>
          <w:u w:val="single"/>
        </w:rPr>
        <w:t>s</w:t>
      </w:r>
      <w:r w:rsidRPr="0087278A">
        <w:rPr>
          <w:rFonts w:ascii="Arial" w:eastAsia="Arial" w:hAnsi="Arial" w:cs="Arial"/>
          <w:b/>
          <w:spacing w:val="-7"/>
          <w:u w:val="single"/>
        </w:rPr>
        <w:t xml:space="preserve"> </w:t>
      </w:r>
      <w:r w:rsidRPr="0087278A">
        <w:rPr>
          <w:rFonts w:ascii="Arial" w:eastAsia="Arial" w:hAnsi="Arial" w:cs="Arial"/>
          <w:b/>
          <w:spacing w:val="1"/>
          <w:u w:val="single"/>
        </w:rPr>
        <w:t>a</w:t>
      </w:r>
      <w:r w:rsidRPr="0087278A">
        <w:rPr>
          <w:rFonts w:ascii="Arial" w:eastAsia="Arial" w:hAnsi="Arial" w:cs="Arial"/>
          <w:b/>
          <w:u w:val="single"/>
        </w:rPr>
        <w:t>s</w:t>
      </w:r>
      <w:r w:rsidRPr="0087278A">
        <w:rPr>
          <w:rFonts w:ascii="Arial" w:eastAsia="Arial" w:hAnsi="Arial" w:cs="Arial"/>
          <w:b/>
          <w:spacing w:val="-1"/>
          <w:u w:val="single"/>
        </w:rPr>
        <w:t>s</w:t>
      </w:r>
      <w:r w:rsidRPr="0087278A">
        <w:rPr>
          <w:rFonts w:ascii="Arial" w:eastAsia="Arial" w:hAnsi="Arial" w:cs="Arial"/>
          <w:b/>
          <w:u w:val="single"/>
        </w:rPr>
        <w:t>ig</w:t>
      </w:r>
      <w:r w:rsidRPr="0087278A">
        <w:rPr>
          <w:rFonts w:ascii="Arial" w:eastAsia="Arial" w:hAnsi="Arial" w:cs="Arial"/>
          <w:b/>
          <w:spacing w:val="1"/>
          <w:u w:val="single"/>
        </w:rPr>
        <w:t>n</w:t>
      </w:r>
      <w:r w:rsidRPr="0087278A">
        <w:rPr>
          <w:rFonts w:ascii="Arial" w:eastAsia="Arial" w:hAnsi="Arial" w:cs="Arial"/>
          <w:b/>
          <w:u w:val="single"/>
        </w:rPr>
        <w:t>ed</w:t>
      </w:r>
      <w:r w:rsidRPr="0087278A">
        <w:rPr>
          <w:rFonts w:ascii="Arial" w:eastAsia="Arial" w:hAnsi="Arial" w:cs="Arial"/>
          <w:b/>
          <w:spacing w:val="-9"/>
          <w:u w:val="single"/>
        </w:rPr>
        <w:t xml:space="preserve"> </w:t>
      </w:r>
      <w:r w:rsidRPr="0087278A">
        <w:rPr>
          <w:rFonts w:ascii="Arial" w:eastAsia="Arial" w:hAnsi="Arial" w:cs="Arial"/>
          <w:b/>
          <w:spacing w:val="1"/>
          <w:u w:val="single"/>
        </w:rPr>
        <w:t>f</w:t>
      </w:r>
      <w:r w:rsidRPr="0087278A">
        <w:rPr>
          <w:rFonts w:ascii="Arial" w:eastAsia="Arial" w:hAnsi="Arial" w:cs="Arial"/>
          <w:b/>
          <w:u w:val="single"/>
        </w:rPr>
        <w:t>or</w:t>
      </w:r>
      <w:r w:rsidRPr="0087278A">
        <w:rPr>
          <w:rFonts w:ascii="Arial" w:eastAsia="Arial" w:hAnsi="Arial" w:cs="Arial"/>
          <w:b/>
          <w:spacing w:val="-4"/>
          <w:u w:val="single"/>
        </w:rPr>
        <w:t xml:space="preserve"> </w:t>
      </w:r>
      <w:r w:rsidRPr="0087278A">
        <w:rPr>
          <w:rFonts w:ascii="Arial" w:eastAsia="Arial" w:hAnsi="Arial" w:cs="Arial"/>
          <w:b/>
          <w:u w:val="single"/>
        </w:rPr>
        <w:t>the</w:t>
      </w:r>
      <w:r w:rsidRPr="0087278A">
        <w:rPr>
          <w:rFonts w:ascii="Arial" w:eastAsia="Arial" w:hAnsi="Arial" w:cs="Arial"/>
          <w:b/>
          <w:spacing w:val="-1"/>
          <w:u w:val="single"/>
        </w:rPr>
        <w:t xml:space="preserve"> </w:t>
      </w:r>
      <w:r w:rsidRPr="0087278A">
        <w:rPr>
          <w:rFonts w:ascii="Arial" w:eastAsia="Arial" w:hAnsi="Arial" w:cs="Arial"/>
          <w:b/>
          <w:w w:val="99"/>
          <w:u w:val="single"/>
        </w:rPr>
        <w:t>y</w:t>
      </w:r>
      <w:r w:rsidRPr="0087278A">
        <w:rPr>
          <w:rFonts w:ascii="Arial" w:eastAsia="Arial" w:hAnsi="Arial" w:cs="Arial"/>
          <w:b/>
          <w:spacing w:val="1"/>
          <w:w w:val="99"/>
          <w:u w:val="single"/>
        </w:rPr>
        <w:t>e</w:t>
      </w:r>
      <w:r w:rsidRPr="0087278A">
        <w:rPr>
          <w:rFonts w:ascii="Arial" w:eastAsia="Arial" w:hAnsi="Arial" w:cs="Arial"/>
          <w:b/>
          <w:w w:val="99"/>
          <w:u w:val="single"/>
        </w:rPr>
        <w:t>ar</w:t>
      </w:r>
    </w:p>
    <w:p w14:paraId="1764A163" w14:textId="77777777" w:rsidR="00B21C30" w:rsidRDefault="00B21C30">
      <w:pPr>
        <w:spacing w:line="200" w:lineRule="exact"/>
      </w:pPr>
    </w:p>
    <w:p w14:paraId="0A900F23" w14:textId="77777777" w:rsidR="00B21C30" w:rsidRDefault="00B21C30">
      <w:pPr>
        <w:spacing w:before="8" w:line="260" w:lineRule="exact"/>
        <w:rPr>
          <w:sz w:val="26"/>
          <w:szCs w:val="26"/>
        </w:rPr>
      </w:pPr>
    </w:p>
    <w:p w14:paraId="53A15FB8" w14:textId="77777777" w:rsidR="00B21C30" w:rsidRPr="0087278A" w:rsidRDefault="00F529FD">
      <w:pPr>
        <w:ind w:left="4190" w:right="3449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87278A">
        <w:rPr>
          <w:rFonts w:ascii="Arial" w:eastAsia="Arial" w:hAnsi="Arial" w:cs="Arial"/>
          <w:b/>
          <w:w w:val="99"/>
          <w:sz w:val="22"/>
          <w:szCs w:val="22"/>
          <w:u w:val="single"/>
        </w:rPr>
        <w:t>Re</w:t>
      </w:r>
      <w:r w:rsidRPr="0087278A">
        <w:rPr>
          <w:rFonts w:ascii="Arial" w:eastAsia="Arial" w:hAnsi="Arial" w:cs="Arial"/>
          <w:b/>
          <w:spacing w:val="2"/>
          <w:w w:val="99"/>
          <w:sz w:val="22"/>
          <w:szCs w:val="22"/>
          <w:u w:val="single"/>
        </w:rPr>
        <w:t>v</w:t>
      </w:r>
      <w:r w:rsidRPr="0087278A">
        <w:rPr>
          <w:rFonts w:ascii="Arial" w:eastAsia="Arial" w:hAnsi="Arial" w:cs="Arial"/>
          <w:b/>
          <w:w w:val="99"/>
          <w:sz w:val="22"/>
          <w:szCs w:val="22"/>
          <w:u w:val="single"/>
        </w:rPr>
        <w:t>en</w:t>
      </w:r>
      <w:r w:rsidRPr="0087278A">
        <w:rPr>
          <w:rFonts w:ascii="Arial" w:eastAsia="Arial" w:hAnsi="Arial" w:cs="Arial"/>
          <w:b/>
          <w:spacing w:val="1"/>
          <w:w w:val="99"/>
          <w:sz w:val="22"/>
          <w:szCs w:val="22"/>
          <w:u w:val="single"/>
        </w:rPr>
        <w:t>u</w:t>
      </w:r>
      <w:r w:rsidRPr="0087278A">
        <w:rPr>
          <w:rFonts w:ascii="Arial" w:eastAsia="Arial" w:hAnsi="Arial" w:cs="Arial"/>
          <w:b/>
          <w:w w:val="99"/>
          <w:sz w:val="22"/>
          <w:szCs w:val="22"/>
          <w:u w:val="single"/>
        </w:rPr>
        <w:t>e</w:t>
      </w:r>
    </w:p>
    <w:p w14:paraId="70E203E9" w14:textId="77777777" w:rsidR="00B21C30" w:rsidRDefault="00B21C30">
      <w:pPr>
        <w:spacing w:before="11" w:line="220" w:lineRule="exact"/>
        <w:rPr>
          <w:sz w:val="22"/>
          <w:szCs w:val="22"/>
        </w:rPr>
      </w:pPr>
    </w:p>
    <w:p w14:paraId="4E662363" w14:textId="2554A4AD" w:rsidR="008D4429" w:rsidRDefault="0087278A" w:rsidP="0087278A">
      <w:pPr>
        <w:tabs>
          <w:tab w:val="left" w:pos="7275"/>
        </w:tabs>
        <w:ind w:left="857"/>
        <w:rPr>
          <w:rFonts w:ascii="Arial" w:eastAsia="Arial" w:hAnsi="Arial" w:cs="Arial"/>
          <w:b/>
          <w:spacing w:val="2"/>
        </w:rPr>
      </w:pPr>
      <w:r>
        <w:rPr>
          <w:rFonts w:ascii="Arial" w:eastAsia="Arial" w:hAnsi="Arial" w:cs="Arial"/>
          <w:b/>
          <w:spacing w:val="2"/>
        </w:rPr>
        <w:tab/>
      </w:r>
    </w:p>
    <w:p w14:paraId="26395C1C" w14:textId="77777777" w:rsidR="008D4429" w:rsidRDefault="008D4429">
      <w:pPr>
        <w:ind w:left="857"/>
        <w:rPr>
          <w:rFonts w:ascii="Arial" w:eastAsia="Arial" w:hAnsi="Arial" w:cs="Arial"/>
          <w:b/>
          <w:spacing w:val="2"/>
        </w:rPr>
      </w:pPr>
    </w:p>
    <w:p w14:paraId="29BCFB54" w14:textId="3F687ABC" w:rsidR="00B21C30" w:rsidRDefault="00000000">
      <w:pPr>
        <w:ind w:left="857"/>
        <w:rPr>
          <w:rFonts w:ascii="Arial" w:eastAsia="Arial" w:hAnsi="Arial" w:cs="Arial"/>
        </w:rPr>
      </w:pPr>
      <w:r>
        <w:pict w14:anchorId="4F4AD2CA">
          <v:group id="_x0000_s2103" style="position:absolute;left:0;text-align:left;margin-left:274.75pt;margin-top:10.45pt;width:145.5pt;height:.9pt;z-index:-251662848;mso-position-horizontal-relative:page" coordorigin="5495,209" coordsize="2910,18">
            <v:shape id="_x0000_s2105" style="position:absolute;left:5504;top:218;width:1556;height:0" coordorigin="5504,218" coordsize="1556,0" path="m5504,218r1556,e" filled="f" strokeweight=".31272mm">
              <v:path arrowok="t"/>
            </v:shape>
            <v:shape id="_x0000_s2104" style="position:absolute;left:7062;top:218;width:1334;height:0" coordorigin="7062,218" coordsize="1334,0" path="m7062,218r1334,e" filled="f" strokeweight=".31272mm">
              <v:path arrowok="t"/>
            </v:shape>
            <w10:wrap anchorx="page"/>
          </v:group>
        </w:pict>
      </w:r>
      <w:r w:rsidR="00F529FD">
        <w:rPr>
          <w:rFonts w:ascii="Arial" w:eastAsia="Arial" w:hAnsi="Arial" w:cs="Arial"/>
          <w:b/>
          <w:spacing w:val="2"/>
        </w:rPr>
        <w:t>M</w:t>
      </w:r>
      <w:r w:rsidR="00F529FD">
        <w:rPr>
          <w:rFonts w:ascii="Arial" w:eastAsia="Arial" w:hAnsi="Arial" w:cs="Arial"/>
          <w:b/>
        </w:rPr>
        <w:t>on</w:t>
      </w:r>
      <w:r w:rsidR="00F529FD">
        <w:rPr>
          <w:rFonts w:ascii="Arial" w:eastAsia="Arial" w:hAnsi="Arial" w:cs="Arial"/>
          <w:b/>
          <w:spacing w:val="2"/>
        </w:rPr>
        <w:t>t</w:t>
      </w:r>
      <w:r w:rsidR="00F529FD">
        <w:rPr>
          <w:rFonts w:ascii="Arial" w:eastAsia="Arial" w:hAnsi="Arial" w:cs="Arial"/>
          <w:b/>
        </w:rPr>
        <w:t>hly</w:t>
      </w:r>
      <w:r w:rsidR="00F529FD">
        <w:rPr>
          <w:rFonts w:ascii="Arial" w:eastAsia="Arial" w:hAnsi="Arial" w:cs="Arial"/>
          <w:b/>
          <w:spacing w:val="-11"/>
        </w:rPr>
        <w:t xml:space="preserve"> </w:t>
      </w:r>
      <w:r w:rsidR="00F529FD">
        <w:rPr>
          <w:rFonts w:ascii="Arial" w:eastAsia="Arial" w:hAnsi="Arial" w:cs="Arial"/>
          <w:b/>
          <w:spacing w:val="-1"/>
        </w:rPr>
        <w:t>S</w:t>
      </w:r>
      <w:r w:rsidR="00F529FD">
        <w:rPr>
          <w:rFonts w:ascii="Arial" w:eastAsia="Arial" w:hAnsi="Arial" w:cs="Arial"/>
          <w:b/>
          <w:spacing w:val="2"/>
        </w:rPr>
        <w:t>a</w:t>
      </w:r>
      <w:r w:rsidR="00F529FD">
        <w:rPr>
          <w:rFonts w:ascii="Arial" w:eastAsia="Arial" w:hAnsi="Arial" w:cs="Arial"/>
          <w:b/>
        </w:rPr>
        <w:t>les</w:t>
      </w:r>
      <w:r w:rsidR="00F529FD">
        <w:rPr>
          <w:rFonts w:ascii="Arial" w:eastAsia="Arial" w:hAnsi="Arial" w:cs="Arial"/>
          <w:b/>
          <w:spacing w:val="-4"/>
        </w:rPr>
        <w:t xml:space="preserve"> </w:t>
      </w:r>
      <w:r w:rsidR="00F529FD">
        <w:rPr>
          <w:rFonts w:ascii="Arial" w:eastAsia="Arial" w:hAnsi="Arial" w:cs="Arial"/>
          <w:b/>
          <w:spacing w:val="3"/>
        </w:rPr>
        <w:t>T</w:t>
      </w:r>
      <w:r w:rsidR="00F529FD">
        <w:rPr>
          <w:rFonts w:ascii="Arial" w:eastAsia="Arial" w:hAnsi="Arial" w:cs="Arial"/>
          <w:b/>
        </w:rPr>
        <w:t>a</w:t>
      </w:r>
      <w:r w:rsidR="00F529FD">
        <w:rPr>
          <w:rFonts w:ascii="Arial" w:eastAsia="Arial" w:hAnsi="Arial" w:cs="Arial"/>
          <w:b/>
          <w:spacing w:val="-1"/>
        </w:rPr>
        <w:t>r</w:t>
      </w:r>
      <w:r w:rsidR="00F529FD">
        <w:rPr>
          <w:rFonts w:ascii="Arial" w:eastAsia="Arial" w:hAnsi="Arial" w:cs="Arial"/>
          <w:b/>
        </w:rPr>
        <w:t>get</w:t>
      </w:r>
      <w:r w:rsidR="00F529FD">
        <w:rPr>
          <w:rFonts w:ascii="Arial" w:eastAsia="Arial" w:hAnsi="Arial" w:cs="Arial"/>
          <w:b/>
          <w:spacing w:val="-4"/>
        </w:rPr>
        <w:t xml:space="preserve"> </w:t>
      </w:r>
      <w:r w:rsidR="00F529FD">
        <w:rPr>
          <w:rFonts w:ascii="Arial" w:eastAsia="Arial" w:hAnsi="Arial" w:cs="Arial"/>
          <w:b/>
        </w:rPr>
        <w:t>in</w:t>
      </w:r>
      <w:r w:rsidR="00F529FD">
        <w:rPr>
          <w:rFonts w:ascii="Arial" w:eastAsia="Arial" w:hAnsi="Arial" w:cs="Arial"/>
          <w:b/>
          <w:spacing w:val="-2"/>
        </w:rPr>
        <w:t xml:space="preserve"> </w:t>
      </w:r>
      <w:r w:rsidR="00F529FD">
        <w:rPr>
          <w:rFonts w:ascii="Arial" w:eastAsia="Arial" w:hAnsi="Arial" w:cs="Arial"/>
          <w:b/>
          <w:spacing w:val="2"/>
        </w:rPr>
        <w:t>U</w:t>
      </w:r>
      <w:r w:rsidR="00F529FD">
        <w:rPr>
          <w:rFonts w:ascii="Arial" w:eastAsia="Arial" w:hAnsi="Arial" w:cs="Arial"/>
          <w:b/>
          <w:spacing w:val="-1"/>
        </w:rPr>
        <w:t>S</w:t>
      </w:r>
      <w:r w:rsidR="00F529FD">
        <w:rPr>
          <w:rFonts w:ascii="Arial" w:eastAsia="Arial" w:hAnsi="Arial" w:cs="Arial"/>
          <w:b/>
        </w:rPr>
        <w:t>D:</w:t>
      </w:r>
      <w:r w:rsidR="00F529FD">
        <w:rPr>
          <w:rFonts w:ascii="Arial" w:eastAsia="Arial" w:hAnsi="Arial" w:cs="Arial"/>
          <w:b/>
          <w:spacing w:val="-4"/>
        </w:rPr>
        <w:t xml:space="preserve"> </w:t>
      </w:r>
      <w:r w:rsidR="00F529FD">
        <w:rPr>
          <w:rFonts w:ascii="Arial" w:eastAsia="Arial" w:hAnsi="Arial" w:cs="Arial"/>
          <w:b/>
        </w:rPr>
        <w:t>-</w:t>
      </w:r>
    </w:p>
    <w:p w14:paraId="52029EC1" w14:textId="77777777" w:rsidR="00B21C30" w:rsidRDefault="00F529FD">
      <w:pPr>
        <w:tabs>
          <w:tab w:val="left" w:pos="6720"/>
        </w:tabs>
        <w:ind w:left="857" w:right="174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get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D: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u w:val="single" w:color="000000"/>
        </w:rPr>
        <w:t xml:space="preserve">                </w:t>
      </w:r>
      <w:r>
        <w:rPr>
          <w:rFonts w:ascii="Arial" w:eastAsia="Arial" w:hAnsi="Arial" w:cs="Arial"/>
          <w:b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51"/>
        </w:rPr>
        <w:t xml:space="preserve"> </w:t>
      </w:r>
      <w:r>
        <w:rPr>
          <w:rFonts w:ascii="Arial" w:eastAsia="Arial" w:hAnsi="Arial" w:cs="Arial"/>
          <w:b/>
          <w:spacing w:val="2"/>
        </w:rPr>
        <w:t>_</w:t>
      </w:r>
      <w:r>
        <w:rPr>
          <w:rFonts w:ascii="Arial" w:eastAsia="Arial" w:hAnsi="Arial" w:cs="Arial"/>
          <w:b/>
        </w:rPr>
        <w:t>_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Y</w:t>
      </w:r>
      <w:r>
        <w:rPr>
          <w:rFonts w:ascii="Arial" w:eastAsia="Arial" w:hAnsi="Arial" w:cs="Arial"/>
          <w:b/>
          <w:w w:val="99"/>
        </w:rPr>
        <w:t>e</w:t>
      </w:r>
      <w:r>
        <w:rPr>
          <w:rFonts w:ascii="Arial" w:eastAsia="Arial" w:hAnsi="Arial" w:cs="Arial"/>
          <w:b/>
          <w:spacing w:val="-1"/>
          <w:w w:val="99"/>
        </w:rPr>
        <w:t>ar</w:t>
      </w:r>
      <w:r>
        <w:rPr>
          <w:rFonts w:ascii="Arial" w:eastAsia="Arial" w:hAnsi="Arial" w:cs="Arial"/>
          <w:b/>
          <w:spacing w:val="2"/>
          <w:w w:val="99"/>
        </w:rPr>
        <w:t>l</w:t>
      </w:r>
      <w:r>
        <w:rPr>
          <w:rFonts w:ascii="Arial" w:eastAsia="Arial" w:hAnsi="Arial" w:cs="Arial"/>
          <w:b/>
          <w:w w:val="99"/>
        </w:rPr>
        <w:t>y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2"/>
          <w:w w:val="99"/>
        </w:rPr>
        <w:t>l</w:t>
      </w:r>
      <w:r>
        <w:rPr>
          <w:rFonts w:ascii="Arial" w:eastAsia="Arial" w:hAnsi="Arial" w:cs="Arial"/>
          <w:b/>
          <w:w w:val="99"/>
        </w:rPr>
        <w:t>es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w w:val="99"/>
        </w:rPr>
        <w:t>get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w w:val="99"/>
        </w:rPr>
        <w:t>in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w w:val="99"/>
        </w:rPr>
        <w:t>U</w:t>
      </w:r>
      <w:r>
        <w:rPr>
          <w:rFonts w:ascii="Arial" w:eastAsia="Arial" w:hAnsi="Arial" w:cs="Arial"/>
          <w:b/>
          <w:spacing w:val="2"/>
          <w:w w:val="99"/>
        </w:rPr>
        <w:t>S</w:t>
      </w:r>
      <w:r>
        <w:rPr>
          <w:rFonts w:ascii="Arial" w:eastAsia="Arial" w:hAnsi="Arial" w:cs="Arial"/>
          <w:b/>
          <w:w w:val="99"/>
        </w:rPr>
        <w:t>D: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w w:val="99"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w w:val="72"/>
          <w:u w:val="single" w:color="000000"/>
        </w:rPr>
        <w:t xml:space="preserve"> </w:t>
      </w:r>
    </w:p>
    <w:p w14:paraId="499138C4" w14:textId="77777777" w:rsidR="00B21C30" w:rsidRDefault="00B21C30">
      <w:pPr>
        <w:spacing w:before="5" w:line="180" w:lineRule="exact"/>
        <w:rPr>
          <w:sz w:val="19"/>
          <w:szCs w:val="19"/>
        </w:rPr>
      </w:pPr>
    </w:p>
    <w:p w14:paraId="633B8B32" w14:textId="77777777" w:rsidR="00B21C30" w:rsidRDefault="00000000">
      <w:pPr>
        <w:spacing w:before="34"/>
        <w:ind w:left="4353" w:right="3614"/>
        <w:jc w:val="center"/>
        <w:rPr>
          <w:rFonts w:ascii="Arial" w:eastAsia="Arial" w:hAnsi="Arial" w:cs="Arial"/>
        </w:rPr>
      </w:pPr>
      <w:r>
        <w:pict w14:anchorId="0485725E">
          <v:group id="_x0000_s2098" style="position:absolute;left:0;text-align:left;margin-left:84.2pt;margin-top:163.75pt;width:427pt;height:139.55pt;z-index:-251663872;mso-position-horizontal-relative:page;mso-position-vertical-relative:page" coordorigin="1684,3275" coordsize="8540,2791">
            <v:shape id="_x0000_s2102" style="position:absolute;left:1695;top:3286;width:8519;height:0" coordorigin="1695,3286" coordsize="8519,0" path="m1695,3286r8519,e" filled="f" strokeweight=".58pt">
              <v:path arrowok="t"/>
            </v:shape>
            <v:shape id="_x0000_s2101" style="position:absolute;left:1690;top:3281;width:0;height:2780" coordorigin="1690,3281" coordsize="0,2780" path="m1690,3281r,2780e" filled="f" strokeweight=".58pt">
              <v:path arrowok="t"/>
            </v:shape>
            <v:shape id="_x0000_s2100" style="position:absolute;left:1695;top:6056;width:8519;height:0" coordorigin="1695,6056" coordsize="8519,0" path="m1695,6056r8519,e" filled="f" strokeweight=".58pt">
              <v:path arrowok="t"/>
            </v:shape>
            <v:shape id="_x0000_s2099" style="position:absolute;left:10219;top:3281;width:0;height:2780" coordorigin="10219,3281" coordsize="0,2780" path="m10219,3281r,2780e" filled="f" strokeweight=".58pt">
              <v:path arrowok="t"/>
            </v:shape>
            <w10:wrap anchorx="page" anchory="page"/>
          </v:group>
        </w:pict>
      </w:r>
      <w:r w:rsidR="00F529FD">
        <w:rPr>
          <w:rFonts w:ascii="Arial" w:eastAsia="Arial" w:hAnsi="Arial" w:cs="Arial"/>
          <w:b/>
          <w:w w:val="99"/>
        </w:rPr>
        <w:t>U</w:t>
      </w:r>
      <w:r w:rsidR="00F529FD">
        <w:rPr>
          <w:rFonts w:ascii="Arial" w:eastAsia="Arial" w:hAnsi="Arial" w:cs="Arial"/>
          <w:b/>
          <w:spacing w:val="1"/>
          <w:w w:val="99"/>
        </w:rPr>
        <w:t>p</w:t>
      </w:r>
      <w:r w:rsidR="00F529FD">
        <w:rPr>
          <w:rFonts w:ascii="Arial" w:eastAsia="Arial" w:hAnsi="Arial" w:cs="Arial"/>
          <w:b/>
          <w:w w:val="99"/>
        </w:rPr>
        <w:t>lift</w:t>
      </w:r>
    </w:p>
    <w:p w14:paraId="7E57EEC0" w14:textId="77777777" w:rsidR="00B21C30" w:rsidRDefault="00000000">
      <w:pPr>
        <w:tabs>
          <w:tab w:val="left" w:pos="6760"/>
        </w:tabs>
        <w:ind w:left="857" w:right="1738"/>
        <w:rPr>
          <w:rFonts w:ascii="Arial" w:eastAsia="Arial" w:hAnsi="Arial" w:cs="Arial"/>
        </w:rPr>
      </w:pPr>
      <w:r>
        <w:pict w14:anchorId="0E81319B">
          <v:group id="_x0000_s2095" style="position:absolute;left:0;text-align:left;margin-left:284.3pt;margin-top:22pt;width:139.85pt;height:.9pt;z-index:-251661824;mso-position-horizontal-relative:page" coordorigin="5686,440" coordsize="2797,18">
            <v:shape id="_x0000_s2097" style="position:absolute;left:5695;top:449;width:2554;height:0" coordorigin="5695,449" coordsize="2554,0" path="m5695,449r2554,e" filled="f" strokeweight=".31272mm">
              <v:path arrowok="t"/>
            </v:shape>
            <v:shape id="_x0000_s2096" style="position:absolute;left:8253;top:449;width:221;height:0" coordorigin="8253,449" coordsize="221,0" path="m8253,449r221,e" filled="f" strokeweight=".31272mm">
              <v:path arrowok="t"/>
            </v:shape>
            <w10:wrap anchorx="page"/>
          </v:group>
        </w:pict>
      </w:r>
      <w:r w:rsidR="00F529FD">
        <w:rPr>
          <w:rFonts w:ascii="Arial" w:eastAsia="Arial" w:hAnsi="Arial" w:cs="Arial"/>
          <w:b/>
          <w:spacing w:val="2"/>
        </w:rPr>
        <w:t>M</w:t>
      </w:r>
      <w:r w:rsidR="00F529FD">
        <w:rPr>
          <w:rFonts w:ascii="Arial" w:eastAsia="Arial" w:hAnsi="Arial" w:cs="Arial"/>
          <w:b/>
        </w:rPr>
        <w:t>on</w:t>
      </w:r>
      <w:r w:rsidR="00F529FD">
        <w:rPr>
          <w:rFonts w:ascii="Arial" w:eastAsia="Arial" w:hAnsi="Arial" w:cs="Arial"/>
          <w:b/>
          <w:spacing w:val="1"/>
        </w:rPr>
        <w:t>t</w:t>
      </w:r>
      <w:r w:rsidR="00F529FD">
        <w:rPr>
          <w:rFonts w:ascii="Arial" w:eastAsia="Arial" w:hAnsi="Arial" w:cs="Arial"/>
          <w:b/>
        </w:rPr>
        <w:t>hly</w:t>
      </w:r>
      <w:r w:rsidR="00F529FD">
        <w:rPr>
          <w:rFonts w:ascii="Arial" w:eastAsia="Arial" w:hAnsi="Arial" w:cs="Arial"/>
          <w:b/>
          <w:spacing w:val="-10"/>
        </w:rPr>
        <w:t xml:space="preserve"> </w:t>
      </w:r>
      <w:r w:rsidR="00F529FD">
        <w:rPr>
          <w:rFonts w:ascii="Arial" w:eastAsia="Arial" w:hAnsi="Arial" w:cs="Arial"/>
          <w:b/>
        </w:rPr>
        <w:t>uplift</w:t>
      </w:r>
      <w:r w:rsidR="00F529FD">
        <w:rPr>
          <w:rFonts w:ascii="Arial" w:eastAsia="Arial" w:hAnsi="Arial" w:cs="Arial"/>
          <w:b/>
          <w:spacing w:val="-4"/>
        </w:rPr>
        <w:t xml:space="preserve"> </w:t>
      </w:r>
      <w:r w:rsidR="00F529FD">
        <w:rPr>
          <w:rFonts w:ascii="Arial" w:eastAsia="Arial" w:hAnsi="Arial" w:cs="Arial"/>
          <w:b/>
          <w:spacing w:val="3"/>
        </w:rPr>
        <w:t>T</w:t>
      </w:r>
      <w:r w:rsidR="00F529FD">
        <w:rPr>
          <w:rFonts w:ascii="Arial" w:eastAsia="Arial" w:hAnsi="Arial" w:cs="Arial"/>
          <w:b/>
        </w:rPr>
        <w:t>a</w:t>
      </w:r>
      <w:r w:rsidR="00F529FD">
        <w:rPr>
          <w:rFonts w:ascii="Arial" w:eastAsia="Arial" w:hAnsi="Arial" w:cs="Arial"/>
          <w:b/>
          <w:spacing w:val="-1"/>
        </w:rPr>
        <w:t>r</w:t>
      </w:r>
      <w:r w:rsidR="00F529FD">
        <w:rPr>
          <w:rFonts w:ascii="Arial" w:eastAsia="Arial" w:hAnsi="Arial" w:cs="Arial"/>
          <w:b/>
        </w:rPr>
        <w:t>get</w:t>
      </w:r>
      <w:r w:rsidR="00F529FD">
        <w:rPr>
          <w:rFonts w:ascii="Arial" w:eastAsia="Arial" w:hAnsi="Arial" w:cs="Arial"/>
          <w:b/>
          <w:spacing w:val="-6"/>
        </w:rPr>
        <w:t xml:space="preserve"> </w:t>
      </w:r>
      <w:r w:rsidR="00F529FD">
        <w:rPr>
          <w:rFonts w:ascii="Arial" w:eastAsia="Arial" w:hAnsi="Arial" w:cs="Arial"/>
          <w:b/>
        </w:rPr>
        <w:t>in</w:t>
      </w:r>
      <w:r w:rsidR="00F529FD">
        <w:rPr>
          <w:rFonts w:ascii="Arial" w:eastAsia="Arial" w:hAnsi="Arial" w:cs="Arial"/>
          <w:b/>
          <w:spacing w:val="-1"/>
        </w:rPr>
        <w:t xml:space="preserve"> </w:t>
      </w:r>
      <w:proofErr w:type="spellStart"/>
      <w:proofErr w:type="gramStart"/>
      <w:r w:rsidR="00F529FD">
        <w:rPr>
          <w:rFonts w:ascii="Arial" w:eastAsia="Arial" w:hAnsi="Arial" w:cs="Arial"/>
          <w:b/>
          <w:w w:val="99"/>
        </w:rPr>
        <w:t>T</w:t>
      </w:r>
      <w:r w:rsidR="00F529FD">
        <w:rPr>
          <w:rFonts w:ascii="Arial" w:eastAsia="Arial" w:hAnsi="Arial" w:cs="Arial"/>
          <w:b/>
          <w:spacing w:val="1"/>
          <w:w w:val="99"/>
        </w:rPr>
        <w:t>o</w:t>
      </w:r>
      <w:r w:rsidR="00F529FD">
        <w:rPr>
          <w:rFonts w:ascii="Arial" w:eastAsia="Arial" w:hAnsi="Arial" w:cs="Arial"/>
          <w:b/>
          <w:w w:val="99"/>
        </w:rPr>
        <w:t>nnes</w:t>
      </w:r>
      <w:proofErr w:type="spellEnd"/>
      <w:r w:rsidR="00F529FD">
        <w:rPr>
          <w:rFonts w:ascii="Arial" w:eastAsia="Arial" w:hAnsi="Arial" w:cs="Arial"/>
          <w:b/>
          <w:spacing w:val="-1"/>
        </w:rPr>
        <w:t xml:space="preserve"> </w:t>
      </w:r>
      <w:r w:rsidR="00F529FD"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 w:rsidR="00F529FD">
        <w:rPr>
          <w:rFonts w:ascii="Arial" w:eastAsia="Arial" w:hAnsi="Arial" w:cs="Arial"/>
          <w:b/>
          <w:u w:val="single" w:color="000000"/>
        </w:rPr>
        <w:tab/>
      </w:r>
      <w:proofErr w:type="gramEnd"/>
      <w:r w:rsidR="00F529FD">
        <w:rPr>
          <w:rFonts w:ascii="Arial" w:eastAsia="Arial" w:hAnsi="Arial" w:cs="Arial"/>
          <w:b/>
        </w:rPr>
        <w:t xml:space="preserve"> </w:t>
      </w:r>
      <w:r w:rsidR="00F529FD">
        <w:rPr>
          <w:rFonts w:ascii="Arial" w:eastAsia="Arial" w:hAnsi="Arial" w:cs="Arial"/>
          <w:b/>
          <w:spacing w:val="1"/>
          <w:w w:val="99"/>
        </w:rPr>
        <w:t>Q</w:t>
      </w:r>
      <w:r w:rsidR="00F529FD">
        <w:rPr>
          <w:rFonts w:ascii="Arial" w:eastAsia="Arial" w:hAnsi="Arial" w:cs="Arial"/>
          <w:b/>
          <w:w w:val="99"/>
        </w:rPr>
        <w:t>ua</w:t>
      </w:r>
      <w:r w:rsidR="00F529FD">
        <w:rPr>
          <w:rFonts w:ascii="Arial" w:eastAsia="Arial" w:hAnsi="Arial" w:cs="Arial"/>
          <w:b/>
          <w:spacing w:val="-1"/>
          <w:w w:val="99"/>
        </w:rPr>
        <w:t>r</w:t>
      </w:r>
      <w:r w:rsidR="00F529FD">
        <w:rPr>
          <w:rFonts w:ascii="Arial" w:eastAsia="Arial" w:hAnsi="Arial" w:cs="Arial"/>
          <w:b/>
          <w:spacing w:val="1"/>
          <w:w w:val="99"/>
        </w:rPr>
        <w:t>t</w:t>
      </w:r>
      <w:r w:rsidR="00F529FD">
        <w:rPr>
          <w:rFonts w:ascii="Arial" w:eastAsia="Arial" w:hAnsi="Arial" w:cs="Arial"/>
          <w:b/>
          <w:w w:val="99"/>
        </w:rPr>
        <w:t>e</w:t>
      </w:r>
      <w:r w:rsidR="00F529FD">
        <w:rPr>
          <w:rFonts w:ascii="Arial" w:eastAsia="Arial" w:hAnsi="Arial" w:cs="Arial"/>
          <w:b/>
          <w:spacing w:val="-1"/>
          <w:w w:val="99"/>
        </w:rPr>
        <w:t>r</w:t>
      </w:r>
      <w:r w:rsidR="00F529FD">
        <w:rPr>
          <w:rFonts w:ascii="Arial" w:eastAsia="Arial" w:hAnsi="Arial" w:cs="Arial"/>
          <w:b/>
          <w:spacing w:val="2"/>
          <w:w w:val="99"/>
        </w:rPr>
        <w:t>l</w:t>
      </w:r>
      <w:r w:rsidR="00F529FD">
        <w:rPr>
          <w:rFonts w:ascii="Arial" w:eastAsia="Arial" w:hAnsi="Arial" w:cs="Arial"/>
          <w:b/>
          <w:w w:val="99"/>
        </w:rPr>
        <w:t>y</w:t>
      </w:r>
      <w:r w:rsidR="00F529FD">
        <w:rPr>
          <w:rFonts w:ascii="Arial" w:eastAsia="Arial" w:hAnsi="Arial" w:cs="Arial"/>
          <w:b/>
        </w:rPr>
        <w:t xml:space="preserve"> u</w:t>
      </w:r>
      <w:r w:rsidR="00F529FD">
        <w:rPr>
          <w:rFonts w:ascii="Arial" w:eastAsia="Arial" w:hAnsi="Arial" w:cs="Arial"/>
          <w:b/>
          <w:spacing w:val="1"/>
        </w:rPr>
        <w:t>p</w:t>
      </w:r>
      <w:r w:rsidR="00F529FD">
        <w:rPr>
          <w:rFonts w:ascii="Arial" w:eastAsia="Arial" w:hAnsi="Arial" w:cs="Arial"/>
          <w:b/>
        </w:rPr>
        <w:t>lift</w:t>
      </w:r>
      <w:r w:rsidR="00F529FD">
        <w:rPr>
          <w:rFonts w:ascii="Arial" w:eastAsia="Arial" w:hAnsi="Arial" w:cs="Arial"/>
          <w:b/>
          <w:spacing w:val="-2"/>
        </w:rPr>
        <w:t xml:space="preserve"> </w:t>
      </w:r>
      <w:r w:rsidR="00F529FD">
        <w:rPr>
          <w:rFonts w:ascii="Arial" w:eastAsia="Arial" w:hAnsi="Arial" w:cs="Arial"/>
          <w:b/>
          <w:spacing w:val="3"/>
        </w:rPr>
        <w:t>T</w:t>
      </w:r>
      <w:r w:rsidR="00F529FD">
        <w:rPr>
          <w:rFonts w:ascii="Arial" w:eastAsia="Arial" w:hAnsi="Arial" w:cs="Arial"/>
          <w:b/>
        </w:rPr>
        <w:t>a</w:t>
      </w:r>
      <w:r w:rsidR="00F529FD">
        <w:rPr>
          <w:rFonts w:ascii="Arial" w:eastAsia="Arial" w:hAnsi="Arial" w:cs="Arial"/>
          <w:b/>
          <w:spacing w:val="-1"/>
        </w:rPr>
        <w:t>r</w:t>
      </w:r>
      <w:r w:rsidR="00F529FD">
        <w:rPr>
          <w:rFonts w:ascii="Arial" w:eastAsia="Arial" w:hAnsi="Arial" w:cs="Arial"/>
          <w:b/>
          <w:spacing w:val="1"/>
        </w:rPr>
        <w:t>g</w:t>
      </w:r>
      <w:r w:rsidR="00F529FD">
        <w:rPr>
          <w:rFonts w:ascii="Arial" w:eastAsia="Arial" w:hAnsi="Arial" w:cs="Arial"/>
          <w:b/>
        </w:rPr>
        <w:t>et</w:t>
      </w:r>
      <w:r w:rsidR="00F529FD">
        <w:rPr>
          <w:rFonts w:ascii="Arial" w:eastAsia="Arial" w:hAnsi="Arial" w:cs="Arial"/>
          <w:b/>
          <w:spacing w:val="-6"/>
        </w:rPr>
        <w:t xml:space="preserve"> </w:t>
      </w:r>
      <w:r w:rsidR="00F529FD">
        <w:rPr>
          <w:rFonts w:ascii="Arial" w:eastAsia="Arial" w:hAnsi="Arial" w:cs="Arial"/>
          <w:b/>
        </w:rPr>
        <w:t>in</w:t>
      </w:r>
      <w:r w:rsidR="00F529FD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="00F529FD">
        <w:rPr>
          <w:rFonts w:ascii="Arial" w:eastAsia="Arial" w:hAnsi="Arial" w:cs="Arial"/>
          <w:b/>
          <w:spacing w:val="3"/>
        </w:rPr>
        <w:t>T</w:t>
      </w:r>
      <w:r w:rsidR="00F529FD">
        <w:rPr>
          <w:rFonts w:ascii="Arial" w:eastAsia="Arial" w:hAnsi="Arial" w:cs="Arial"/>
          <w:b/>
        </w:rPr>
        <w:t>onnes</w:t>
      </w:r>
      <w:proofErr w:type="spellEnd"/>
    </w:p>
    <w:p w14:paraId="05110D1E" w14:textId="77777777" w:rsidR="00B21C30" w:rsidRDefault="00F529FD">
      <w:pPr>
        <w:tabs>
          <w:tab w:val="left" w:pos="6840"/>
        </w:tabs>
        <w:ind w:left="857"/>
        <w:rPr>
          <w:rFonts w:ascii="Arial" w:eastAsia="Arial" w:hAnsi="Arial" w:cs="Arial"/>
          <w:b/>
          <w:spacing w:val="1"/>
          <w:w w:val="99"/>
        </w:rPr>
      </w:pPr>
      <w:r>
        <w:rPr>
          <w:rFonts w:ascii="Arial" w:eastAsia="Arial" w:hAnsi="Arial" w:cs="Arial"/>
          <w:b/>
          <w:spacing w:val="1"/>
          <w:w w:val="99"/>
        </w:rPr>
        <w:t>Y</w:t>
      </w:r>
      <w:r>
        <w:rPr>
          <w:rFonts w:ascii="Arial" w:eastAsia="Arial" w:hAnsi="Arial" w:cs="Arial"/>
          <w:b/>
          <w:w w:val="99"/>
        </w:rPr>
        <w:t>e</w:t>
      </w:r>
      <w:r>
        <w:rPr>
          <w:rFonts w:ascii="Arial" w:eastAsia="Arial" w:hAnsi="Arial" w:cs="Arial"/>
          <w:b/>
          <w:spacing w:val="-1"/>
          <w:w w:val="99"/>
        </w:rPr>
        <w:t>ar</w:t>
      </w:r>
      <w:r>
        <w:rPr>
          <w:rFonts w:ascii="Arial" w:eastAsia="Arial" w:hAnsi="Arial" w:cs="Arial"/>
          <w:b/>
          <w:spacing w:val="2"/>
          <w:w w:val="99"/>
        </w:rPr>
        <w:t>l</w:t>
      </w:r>
      <w:r>
        <w:rPr>
          <w:rFonts w:ascii="Arial" w:eastAsia="Arial" w:hAnsi="Arial" w:cs="Arial"/>
          <w:b/>
          <w:w w:val="99"/>
        </w:rPr>
        <w:t>y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w w:val="99"/>
        </w:rPr>
        <w:t>s</w:t>
      </w:r>
      <w:r>
        <w:rPr>
          <w:rFonts w:ascii="Arial" w:eastAsia="Arial" w:hAnsi="Arial" w:cs="Arial"/>
          <w:b/>
          <w:spacing w:val="-1"/>
          <w:w w:val="99"/>
        </w:rPr>
        <w:t>a</w:t>
      </w:r>
      <w:r>
        <w:rPr>
          <w:rFonts w:ascii="Arial" w:eastAsia="Arial" w:hAnsi="Arial" w:cs="Arial"/>
          <w:b/>
          <w:spacing w:val="2"/>
          <w:w w:val="99"/>
        </w:rPr>
        <w:t>l</w:t>
      </w:r>
      <w:r>
        <w:rPr>
          <w:rFonts w:ascii="Arial" w:eastAsia="Arial" w:hAnsi="Arial" w:cs="Arial"/>
          <w:b/>
          <w:w w:val="99"/>
        </w:rPr>
        <w:t>es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w w:val="99"/>
        </w:rPr>
        <w:t>get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in</w:t>
      </w:r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onnes</w:t>
      </w:r>
      <w:proofErr w:type="spellEnd"/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                                            </w:t>
      </w:r>
      <w:r>
        <w:rPr>
          <w:rFonts w:ascii="Arial" w:eastAsia="Arial" w:hAnsi="Arial" w:cs="Arial"/>
          <w:b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"/>
          <w:w w:val="99"/>
        </w:rPr>
        <w:t>_</w:t>
      </w:r>
      <w:r>
        <w:rPr>
          <w:rFonts w:ascii="Arial" w:eastAsia="Arial" w:hAnsi="Arial" w:cs="Arial"/>
          <w:b/>
          <w:w w:val="99"/>
        </w:rPr>
        <w:t>_</w:t>
      </w:r>
      <w:r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ab/>
      </w:r>
    </w:p>
    <w:p w14:paraId="41CB3329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7B0CA4F3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213F75E1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1318C719" w14:textId="77777777" w:rsidR="00C427B8" w:rsidRDefault="00C427B8" w:rsidP="00C427B8">
      <w:pPr>
        <w:rPr>
          <w:rFonts w:ascii="Arial" w:eastAsia="Arial" w:hAnsi="Arial" w:cs="Arial"/>
          <w:b/>
          <w:spacing w:val="1"/>
          <w:w w:val="99"/>
        </w:rPr>
      </w:pPr>
    </w:p>
    <w:p w14:paraId="236F883C" w14:textId="77777777" w:rsidR="00C427B8" w:rsidRDefault="00C427B8" w:rsidP="00C427B8">
      <w:pPr>
        <w:ind w:firstLine="720"/>
        <w:rPr>
          <w:rFonts w:ascii="Arial" w:eastAsia="Arial" w:hAnsi="Arial" w:cs="Arial"/>
          <w:b/>
          <w:spacing w:val="1"/>
          <w:w w:val="99"/>
        </w:rPr>
      </w:pPr>
    </w:p>
    <w:p w14:paraId="67373F1C" w14:textId="77777777" w:rsidR="00C427B8" w:rsidRDefault="00C427B8" w:rsidP="00C427B8">
      <w:pPr>
        <w:spacing w:before="3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Fina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ab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lity</w:t>
      </w:r>
    </w:p>
    <w:p w14:paraId="4D7CFBAC" w14:textId="77777777" w:rsidR="00C427B8" w:rsidRDefault="00C427B8" w:rsidP="00C427B8">
      <w:pPr>
        <w:spacing w:before="18" w:line="220" w:lineRule="exact"/>
        <w:rPr>
          <w:sz w:val="22"/>
          <w:szCs w:val="22"/>
        </w:rPr>
      </w:pPr>
    </w:p>
    <w:p w14:paraId="4ECFE1E8" w14:textId="77777777" w:rsidR="00C427B8" w:rsidRDefault="00C427B8" w:rsidP="00C427B8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au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ited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nce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sheet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Inc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sta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ement</w:t>
      </w:r>
    </w:p>
    <w:p w14:paraId="1083CD7D" w14:textId="77777777" w:rsidR="00C427B8" w:rsidRDefault="00C427B8" w:rsidP="00C427B8">
      <w:pPr>
        <w:ind w:left="118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E301F8E" wp14:editId="107AA9A5">
                <wp:simplePos x="0" y="0"/>
                <wp:positionH relativeFrom="page">
                  <wp:posOffset>1069340</wp:posOffset>
                </wp:positionH>
                <wp:positionV relativeFrom="paragraph">
                  <wp:posOffset>-155575</wp:posOffset>
                </wp:positionV>
                <wp:extent cx="5422900" cy="312420"/>
                <wp:effectExtent l="2540" t="3175" r="3810" b="8255"/>
                <wp:wrapNone/>
                <wp:docPr id="84587667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312420"/>
                          <a:chOff x="1684" y="-245"/>
                          <a:chExt cx="8540" cy="492"/>
                        </a:xfrm>
                      </wpg:grpSpPr>
                      <wps:wsp>
                        <wps:cNvPr id="1955725130" name="Freeform 72"/>
                        <wps:cNvSpPr>
                          <a:spLocks/>
                        </wps:cNvSpPr>
                        <wps:spPr bwMode="auto">
                          <a:xfrm>
                            <a:off x="1695" y="-235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51303" name="Freeform 73"/>
                        <wps:cNvSpPr>
                          <a:spLocks/>
                        </wps:cNvSpPr>
                        <wps:spPr bwMode="auto">
                          <a:xfrm>
                            <a:off x="1690" y="-240"/>
                            <a:ext cx="0" cy="480"/>
                          </a:xfrm>
                          <a:custGeom>
                            <a:avLst/>
                            <a:gdLst>
                              <a:gd name="T0" fmla="+- 0 -240 -240"/>
                              <a:gd name="T1" fmla="*/ -240 h 480"/>
                              <a:gd name="T2" fmla="+- 0 240 -240"/>
                              <a:gd name="T3" fmla="*/ 240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523565" name="Freeform 74"/>
                        <wps:cNvSpPr>
                          <a:spLocks/>
                        </wps:cNvSpPr>
                        <wps:spPr bwMode="auto">
                          <a:xfrm>
                            <a:off x="1695" y="236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156903" name="Freeform 75"/>
                        <wps:cNvSpPr>
                          <a:spLocks/>
                        </wps:cNvSpPr>
                        <wps:spPr bwMode="auto">
                          <a:xfrm>
                            <a:off x="10219" y="-240"/>
                            <a:ext cx="0" cy="480"/>
                          </a:xfrm>
                          <a:custGeom>
                            <a:avLst/>
                            <a:gdLst>
                              <a:gd name="T0" fmla="+- 0 -240 -240"/>
                              <a:gd name="T1" fmla="*/ -240 h 480"/>
                              <a:gd name="T2" fmla="+- 0 240 -240"/>
                              <a:gd name="T3" fmla="*/ 240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D981F" id="Group 1" o:spid="_x0000_s1026" style="position:absolute;margin-left:84.2pt;margin-top:-12.25pt;width:427pt;height:24.6pt;z-index:-251650560;mso-position-horizontal-relative:page" coordorigin="1684,-245" coordsize="854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">
                <v:shape id="Freeform 72" o:spid="_x0000_s1027" style="position:absolute;left:1695;top:-235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" path="m,l8519,e" filled="f" strokeweight=".58pt">
                  <v:path arrowok="t" o:connecttype="custom" o:connectlocs="0,0;8519,0" o:connectangles="0,0"/>
                </v:shape>
                <v:shape id="Freeform 73" o:spid="_x0000_s1028" style="position:absolute;left:1690;top:-240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" path="m,l,480e" filled="f" strokeweight=".58pt">
                  <v:path arrowok="t" o:connecttype="custom" o:connectlocs="0,-240;0,240" o:connectangles="0,0"/>
                </v:shape>
                <v:shape id="Freeform 74" o:spid="_x0000_s1029" style="position:absolute;left:1695;top:236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" path="m,l8519,e" filled="f" strokeweight=".58pt">
                  <v:path arrowok="t" o:connecttype="custom" o:connectlocs="0,0;8519,0" o:connectangles="0,0"/>
                </v:shape>
                <v:shape id="Freeform 75" o:spid="_x0000_s1030" style="position:absolute;left:10219;top:-240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" path="m,l,480e" filled="f" strokeweight=".58pt">
                  <v:path arrowok="t" o:connecttype="custom" o:connectlocs="0,-240;0,24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</w:rPr>
        <w:t>(</w:t>
      </w:r>
      <w:proofErr w:type="gramStart"/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st</w:t>
      </w:r>
      <w:proofErr w:type="gramEnd"/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ent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a</w:t>
      </w:r>
    </w:p>
    <w:p w14:paraId="59B15667" w14:textId="77777777" w:rsidR="00C427B8" w:rsidRDefault="00C427B8" w:rsidP="00C427B8">
      <w:pPr>
        <w:jc w:val="right"/>
        <w:rPr>
          <w:rFonts w:ascii="Arial" w:eastAsia="Arial" w:hAnsi="Arial" w:cs="Arial"/>
          <w:b/>
        </w:rPr>
      </w:pPr>
    </w:p>
    <w:p w14:paraId="3DC51E65" w14:textId="77777777" w:rsidR="00C427B8" w:rsidRDefault="00C427B8" w:rsidP="00C427B8">
      <w:pPr>
        <w:jc w:val="right"/>
        <w:rPr>
          <w:rFonts w:ascii="Arial" w:eastAsia="Arial" w:hAnsi="Arial" w:cs="Arial"/>
          <w:b/>
        </w:rPr>
      </w:pPr>
    </w:p>
    <w:p w14:paraId="7ED9AFE9" w14:textId="77777777" w:rsidR="00C427B8" w:rsidRDefault="00C427B8" w:rsidP="00C427B8">
      <w:pPr>
        <w:spacing w:before="3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2"/>
        </w:rPr>
        <w:t>ar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s</w:t>
      </w:r>
    </w:p>
    <w:p w14:paraId="003E6B92" w14:textId="77777777" w:rsidR="00C427B8" w:rsidRDefault="00C427B8" w:rsidP="00C427B8">
      <w:pPr>
        <w:spacing w:line="240" w:lineRule="exact"/>
        <w:rPr>
          <w:sz w:val="24"/>
          <w:szCs w:val="24"/>
        </w:rPr>
      </w:pPr>
    </w:p>
    <w:p w14:paraId="362ED630" w14:textId="77777777" w:rsidR="00C427B8" w:rsidRDefault="00C427B8" w:rsidP="00C427B8">
      <w:pPr>
        <w:ind w:left="118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9424839" wp14:editId="5818501A">
                <wp:simplePos x="0" y="0"/>
                <wp:positionH relativeFrom="page">
                  <wp:posOffset>1069340</wp:posOffset>
                </wp:positionH>
                <wp:positionV relativeFrom="paragraph">
                  <wp:posOffset>-9525</wp:posOffset>
                </wp:positionV>
                <wp:extent cx="5422900" cy="312420"/>
                <wp:effectExtent l="2540" t="10160" r="3810" b="1270"/>
                <wp:wrapNone/>
                <wp:docPr id="1122386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312420"/>
                          <a:chOff x="1684" y="-15"/>
                          <a:chExt cx="8540" cy="492"/>
                        </a:xfrm>
                      </wpg:grpSpPr>
                      <wps:wsp>
                        <wps:cNvPr id="1620962758" name="Freeform 77"/>
                        <wps:cNvSpPr>
                          <a:spLocks/>
                        </wps:cNvSpPr>
                        <wps:spPr bwMode="auto">
                          <a:xfrm>
                            <a:off x="1695" y="-4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577606" name="Freeform 78"/>
                        <wps:cNvSpPr>
                          <a:spLocks/>
                        </wps:cNvSpPr>
                        <wps:spPr bwMode="auto">
                          <a:xfrm>
                            <a:off x="1690" y="-9"/>
                            <a:ext cx="0" cy="480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480"/>
                              <a:gd name="T2" fmla="+- 0 471 -9"/>
                              <a:gd name="T3" fmla="*/ 471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309668" name="Freeform 79"/>
                        <wps:cNvSpPr>
                          <a:spLocks/>
                        </wps:cNvSpPr>
                        <wps:spPr bwMode="auto">
                          <a:xfrm>
                            <a:off x="1695" y="466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467964" name="Freeform 80"/>
                        <wps:cNvSpPr>
                          <a:spLocks/>
                        </wps:cNvSpPr>
                        <wps:spPr bwMode="auto">
                          <a:xfrm>
                            <a:off x="10219" y="-9"/>
                            <a:ext cx="0" cy="480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480"/>
                              <a:gd name="T2" fmla="+- 0 471 -9"/>
                              <a:gd name="T3" fmla="*/ 471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9AE46" id="Group 2" o:spid="_x0000_s1026" style="position:absolute;margin-left:84.2pt;margin-top:-.75pt;width:427pt;height:24.6pt;z-index:-251648512;mso-position-horizontal-relative:page" coordorigin="1684,-15" coordsize="854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">
                <v:shape id="Freeform 77" o:spid="_x0000_s1027" style="position:absolute;left:1695;top:-4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" path="m,l8519,e" filled="f" strokeweight=".58pt">
                  <v:path arrowok="t" o:connecttype="custom" o:connectlocs="0,0;8519,0" o:connectangles="0,0"/>
                </v:shape>
                <v:shape id="Freeform 78" o:spid="_x0000_s1028" style="position:absolute;left:1690;top:-9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" path="m,l,480e" filled="f" strokeweight=".58pt">
                  <v:path arrowok="t" o:connecttype="custom" o:connectlocs="0,-9;0,471" o:connectangles="0,0"/>
                </v:shape>
                <v:shape id="Freeform 79" o:spid="_x0000_s1029" style="position:absolute;left:1695;top:466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" path="m,l8519,e" filled="f" strokeweight=".58pt">
                  <v:path arrowok="t" o:connecttype="custom" o:connectlocs="0,0;8519,0" o:connectangles="0,0"/>
                </v:shape>
                <v:shape id="Freeform 80" o:spid="_x0000_s1030" style="position:absolute;left:10219;top:-9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" path="m,l,480e" filled="f" strokeweight=".58pt">
                  <v:path arrowok="t" o:connecttype="custom" o:connectlocs="0,-9;0,471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details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cus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ds</w:t>
      </w:r>
    </w:p>
    <w:p w14:paraId="323E8C0E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39B20669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7C101246" w14:textId="77777777" w:rsidR="00C427B8" w:rsidRDefault="00C427B8" w:rsidP="00C427B8">
      <w:pPr>
        <w:rPr>
          <w:rFonts w:ascii="Arial" w:eastAsia="Arial" w:hAnsi="Arial" w:cs="Arial"/>
          <w:b/>
        </w:rPr>
      </w:pPr>
    </w:p>
    <w:p w14:paraId="3DD9A775" w14:textId="77777777" w:rsidR="00C427B8" w:rsidRDefault="00C427B8" w:rsidP="00C427B8">
      <w:pPr>
        <w:rPr>
          <w:rFonts w:ascii="Arial" w:eastAsia="Arial" w:hAnsi="Arial" w:cs="Arial"/>
        </w:rPr>
      </w:pPr>
    </w:p>
    <w:p w14:paraId="50911E22" w14:textId="77777777" w:rsidR="00C427B8" w:rsidRDefault="00C427B8" w:rsidP="00C427B8">
      <w:pPr>
        <w:spacing w:before="34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Rep</w:t>
      </w:r>
      <w:r>
        <w:rPr>
          <w:rFonts w:ascii="Arial" w:eastAsia="Arial" w:hAnsi="Arial" w:cs="Arial"/>
          <w:b/>
          <w:spacing w:val="1"/>
        </w:rPr>
        <w:t>ut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efer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1"/>
        </w:rPr>
        <w:t xml:space="preserve"> 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ie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ce</w:t>
      </w:r>
    </w:p>
    <w:p w14:paraId="6A3DD3EB" w14:textId="77777777" w:rsidR="00C427B8" w:rsidRDefault="00C427B8" w:rsidP="00C427B8">
      <w:pPr>
        <w:spacing w:before="18" w:line="220" w:lineRule="exact"/>
        <w:rPr>
          <w:sz w:val="22"/>
          <w:szCs w:val="22"/>
        </w:rPr>
      </w:pPr>
    </w:p>
    <w:p w14:paraId="60F7C8D8" w14:textId="77777777" w:rsidR="00C427B8" w:rsidRDefault="00C427B8" w:rsidP="00C427B8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7"/>
        </w:rPr>
        <w:t xml:space="preserve"> </w:t>
      </w:r>
      <w:proofErr w:type="gramStart"/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ide;</w:t>
      </w:r>
      <w:proofErr w:type="gramEnd"/>
    </w:p>
    <w:p w14:paraId="1CE0E495" w14:textId="77777777" w:rsidR="00C427B8" w:rsidRDefault="00C427B8" w:rsidP="00C427B8">
      <w:pPr>
        <w:ind w:left="47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br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ef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2"/>
        </w:rPr>
        <w:t>or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y</w:t>
      </w:r>
    </w:p>
    <w:p w14:paraId="7AADE0FF" w14:textId="77777777" w:rsidR="00C427B8" w:rsidRDefault="00C427B8" w:rsidP="00C427B8">
      <w:pPr>
        <w:ind w:left="478" w:right="388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Repr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Hist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ship c)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list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our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nt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po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ate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ien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</w:p>
    <w:p w14:paraId="0F82D9DB" w14:textId="77777777" w:rsidR="00C427B8" w:rsidRDefault="00C427B8" w:rsidP="00C427B8">
      <w:pPr>
        <w:ind w:left="478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61FA0B51" wp14:editId="0D91F310">
                <wp:simplePos x="0" y="0"/>
                <wp:positionH relativeFrom="page">
                  <wp:posOffset>1069340</wp:posOffset>
                </wp:positionH>
                <wp:positionV relativeFrom="paragraph">
                  <wp:posOffset>-594995</wp:posOffset>
                </wp:positionV>
                <wp:extent cx="5422900" cy="1043940"/>
                <wp:effectExtent l="2540" t="1905" r="3810" b="1905"/>
                <wp:wrapNone/>
                <wp:docPr id="56748296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043940"/>
                          <a:chOff x="1684" y="-937"/>
                          <a:chExt cx="8540" cy="1644"/>
                        </a:xfrm>
                      </wpg:grpSpPr>
                      <wps:wsp>
                        <wps:cNvPr id="999006153" name="Freeform 82"/>
                        <wps:cNvSpPr>
                          <a:spLocks/>
                        </wps:cNvSpPr>
                        <wps:spPr bwMode="auto">
                          <a:xfrm>
                            <a:off x="1695" y="-926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745759" name="Freeform 83"/>
                        <wps:cNvSpPr>
                          <a:spLocks/>
                        </wps:cNvSpPr>
                        <wps:spPr bwMode="auto">
                          <a:xfrm>
                            <a:off x="1690" y="-931"/>
                            <a:ext cx="0" cy="1633"/>
                          </a:xfrm>
                          <a:custGeom>
                            <a:avLst/>
                            <a:gdLst>
                              <a:gd name="T0" fmla="+- 0 -931 -931"/>
                              <a:gd name="T1" fmla="*/ -931 h 1633"/>
                              <a:gd name="T2" fmla="+- 0 702 -931"/>
                              <a:gd name="T3" fmla="*/ 702 h 16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33">
                                <a:moveTo>
                                  <a:pt x="0" y="0"/>
                                </a:moveTo>
                                <a:lnTo>
                                  <a:pt x="0" y="163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514602" name="Freeform 84"/>
                        <wps:cNvSpPr>
                          <a:spLocks/>
                        </wps:cNvSpPr>
                        <wps:spPr bwMode="auto">
                          <a:xfrm>
                            <a:off x="1695" y="697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975874" name="Freeform 85"/>
                        <wps:cNvSpPr>
                          <a:spLocks/>
                        </wps:cNvSpPr>
                        <wps:spPr bwMode="auto">
                          <a:xfrm>
                            <a:off x="10219" y="-931"/>
                            <a:ext cx="0" cy="1633"/>
                          </a:xfrm>
                          <a:custGeom>
                            <a:avLst/>
                            <a:gdLst>
                              <a:gd name="T0" fmla="+- 0 -931 -931"/>
                              <a:gd name="T1" fmla="*/ -931 h 1633"/>
                              <a:gd name="T2" fmla="+- 0 702 -931"/>
                              <a:gd name="T3" fmla="*/ 702 h 16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33">
                                <a:moveTo>
                                  <a:pt x="0" y="0"/>
                                </a:moveTo>
                                <a:lnTo>
                                  <a:pt x="0" y="163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6E7B5" id="Group 3" o:spid="_x0000_s1026" style="position:absolute;margin-left:84.2pt;margin-top:-46.85pt;width:427pt;height:82.2pt;z-index:-251646464;mso-position-horizontal-relative:page" coordorigin="1684,-937" coordsize="8540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">
                <v:shape id="Freeform 82" o:spid="_x0000_s1027" style="position:absolute;left:1695;top:-926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" path="m,l8519,e" filled="f" strokeweight=".58pt">
                  <v:path arrowok="t" o:connecttype="custom" o:connectlocs="0,0;8519,0" o:connectangles="0,0"/>
                </v:shape>
                <v:shape id="Freeform 83" o:spid="_x0000_s1028" style="position:absolute;left:1690;top:-931;width:0;height:1633;visibility:visible;mso-wrap-style:square;v-text-anchor:top" coordsize="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" path="m,l,1633e" filled="f" strokeweight=".58pt">
                  <v:path arrowok="t" o:connecttype="custom" o:connectlocs="0,-931;0,702" o:connectangles="0,0"/>
                </v:shape>
                <v:shape id="Freeform 84" o:spid="_x0000_s1029" style="position:absolute;left:1695;top:697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" path="m,l8519,e" filled="f" strokeweight=".58pt">
                  <v:path arrowok="t" o:connecttype="custom" o:connectlocs="0,0;8519,0" o:connectangles="0,0"/>
                </v:shape>
                <v:shape id="Freeform 85" o:spid="_x0000_s1030" style="position:absolute;left:10219;top:-931;width:0;height:1633;visibility:visible;mso-wrap-style:square;v-text-anchor:top" coordsize="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" path="m,l,1633e" filled="f" strokeweight=".58pt">
                  <v:path arrowok="t" o:connecttype="custom" o:connectlocs="0,-931;0,702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)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Rela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ship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ith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gl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bal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egr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</w:p>
    <w:p w14:paraId="6CCAEB7B" w14:textId="77777777" w:rsidR="00C427B8" w:rsidRDefault="00C427B8" w:rsidP="00C427B8">
      <w:pPr>
        <w:ind w:left="478"/>
        <w:rPr>
          <w:rFonts w:ascii="Arial" w:eastAsia="Arial" w:hAnsi="Arial" w:cs="Arial"/>
          <w:b/>
        </w:rPr>
      </w:pPr>
    </w:p>
    <w:p w14:paraId="2CCB5127" w14:textId="77777777" w:rsidR="00C427B8" w:rsidRDefault="00C427B8" w:rsidP="00C427B8">
      <w:pPr>
        <w:ind w:left="478"/>
        <w:rPr>
          <w:rFonts w:ascii="Arial" w:eastAsia="Arial" w:hAnsi="Arial" w:cs="Arial"/>
          <w:b/>
        </w:rPr>
      </w:pPr>
    </w:p>
    <w:p w14:paraId="685533B4" w14:textId="77777777" w:rsidR="00C427B8" w:rsidRDefault="00C427B8" w:rsidP="00C427B8">
      <w:pPr>
        <w:ind w:left="478"/>
        <w:rPr>
          <w:rFonts w:ascii="Arial" w:eastAsia="Arial" w:hAnsi="Arial" w:cs="Arial"/>
          <w:b/>
        </w:rPr>
      </w:pPr>
    </w:p>
    <w:p w14:paraId="44E087C3" w14:textId="77777777" w:rsidR="00C427B8" w:rsidRDefault="00C427B8" w:rsidP="00C427B8">
      <w:pPr>
        <w:ind w:left="478"/>
        <w:rPr>
          <w:rFonts w:ascii="Arial" w:eastAsia="Arial" w:hAnsi="Arial" w:cs="Arial"/>
          <w:b/>
        </w:rPr>
      </w:pPr>
    </w:p>
    <w:p w14:paraId="4B077740" w14:textId="77777777" w:rsidR="00C427B8" w:rsidRDefault="00C427B8" w:rsidP="00C427B8">
      <w:pPr>
        <w:ind w:left="478"/>
        <w:rPr>
          <w:rFonts w:ascii="Arial" w:eastAsia="Arial" w:hAnsi="Arial" w:cs="Arial"/>
          <w:b/>
        </w:rPr>
      </w:pPr>
    </w:p>
    <w:p w14:paraId="7CCE735A" w14:textId="77777777" w:rsidR="00C427B8" w:rsidRDefault="00C427B8" w:rsidP="00C427B8">
      <w:pPr>
        <w:spacing w:before="34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E 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anagement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opos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l</w:t>
      </w:r>
    </w:p>
    <w:p w14:paraId="172C2F38" w14:textId="77777777" w:rsidR="00C427B8" w:rsidRDefault="00C427B8" w:rsidP="00C427B8">
      <w:pPr>
        <w:spacing w:line="240" w:lineRule="exact"/>
        <w:rPr>
          <w:sz w:val="24"/>
          <w:szCs w:val="24"/>
        </w:rPr>
      </w:pPr>
    </w:p>
    <w:p w14:paraId="151C4400" w14:textId="77777777" w:rsidR="00C427B8" w:rsidRDefault="00C427B8" w:rsidP="00C427B8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7"/>
        </w:rPr>
        <w:t xml:space="preserve"> </w:t>
      </w:r>
      <w:proofErr w:type="gramStart"/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ide;</w:t>
      </w:r>
      <w:proofErr w:type="gramEnd"/>
    </w:p>
    <w:p w14:paraId="152B1129" w14:textId="77777777" w:rsidR="00C427B8" w:rsidRDefault="00C427B8" w:rsidP="00C427B8">
      <w:pPr>
        <w:spacing w:before="5" w:line="220" w:lineRule="exact"/>
        <w:ind w:left="478" w:right="89" w:hanging="360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876B36E" wp14:editId="791EEBBE">
                <wp:simplePos x="0" y="0"/>
                <wp:positionH relativeFrom="page">
                  <wp:posOffset>1069340</wp:posOffset>
                </wp:positionH>
                <wp:positionV relativeFrom="paragraph">
                  <wp:posOffset>-156210</wp:posOffset>
                </wp:positionV>
                <wp:extent cx="5422900" cy="749300"/>
                <wp:effectExtent l="2540" t="9525" r="3810" b="3175"/>
                <wp:wrapNone/>
                <wp:docPr id="139252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749300"/>
                          <a:chOff x="1684" y="-246"/>
                          <a:chExt cx="8540" cy="1180"/>
                        </a:xfrm>
                      </wpg:grpSpPr>
                      <wps:wsp>
                        <wps:cNvPr id="1657906063" name="Freeform 87"/>
                        <wps:cNvSpPr>
                          <a:spLocks/>
                        </wps:cNvSpPr>
                        <wps:spPr bwMode="auto">
                          <a:xfrm>
                            <a:off x="1695" y="-235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749101" name="Freeform 88"/>
                        <wps:cNvSpPr>
                          <a:spLocks/>
                        </wps:cNvSpPr>
                        <wps:spPr bwMode="auto">
                          <a:xfrm>
                            <a:off x="1690" y="-240"/>
                            <a:ext cx="0" cy="1169"/>
                          </a:xfrm>
                          <a:custGeom>
                            <a:avLst/>
                            <a:gdLst>
                              <a:gd name="T0" fmla="+- 0 -240 -240"/>
                              <a:gd name="T1" fmla="*/ -240 h 1169"/>
                              <a:gd name="T2" fmla="+- 0 929 -240"/>
                              <a:gd name="T3" fmla="*/ 929 h 11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9">
                                <a:moveTo>
                                  <a:pt x="0" y="0"/>
                                </a:moveTo>
                                <a:lnTo>
                                  <a:pt x="0" y="116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072396" name="Freeform 89"/>
                        <wps:cNvSpPr>
                          <a:spLocks/>
                        </wps:cNvSpPr>
                        <wps:spPr bwMode="auto">
                          <a:xfrm>
                            <a:off x="1695" y="924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619657" name="Freeform 90"/>
                        <wps:cNvSpPr>
                          <a:spLocks/>
                        </wps:cNvSpPr>
                        <wps:spPr bwMode="auto">
                          <a:xfrm>
                            <a:off x="10219" y="-240"/>
                            <a:ext cx="0" cy="1169"/>
                          </a:xfrm>
                          <a:custGeom>
                            <a:avLst/>
                            <a:gdLst>
                              <a:gd name="T0" fmla="+- 0 -240 -240"/>
                              <a:gd name="T1" fmla="*/ -240 h 1169"/>
                              <a:gd name="T2" fmla="+- 0 929 -240"/>
                              <a:gd name="T3" fmla="*/ 929 h 11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9">
                                <a:moveTo>
                                  <a:pt x="0" y="0"/>
                                </a:moveTo>
                                <a:lnTo>
                                  <a:pt x="0" y="116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6F184" id="Group 4" o:spid="_x0000_s1026" style="position:absolute;margin-left:84.2pt;margin-top:-12.3pt;width:427pt;height:59pt;z-index:-251644416;mso-position-horizontal-relative:page" coordorigin="1684,-246" coordsize="854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">
                <v:shape id="Freeform 87" o:spid="_x0000_s1027" style="position:absolute;left:1695;top:-235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" path="m,l8519,e" filled="f" strokeweight=".58pt">
                  <v:path arrowok="t" o:connecttype="custom" o:connectlocs="0,0;8519,0" o:connectangles="0,0"/>
                </v:shape>
                <v:shape id="Freeform 88" o:spid="_x0000_s1028" style="position:absolute;left:1690;top:-240;width:0;height:1169;visibility:visible;mso-wrap-style:square;v-text-anchor:top" coordsize="0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" path="m,l,1169e" filled="f" strokeweight=".58pt">
                  <v:path arrowok="t" o:connecttype="custom" o:connectlocs="0,-240;0,929" o:connectangles="0,0"/>
                </v:shape>
                <v:shape id="Freeform 89" o:spid="_x0000_s1029" style="position:absolute;left:1695;top:924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" path="m,l8519,e" filled="f" strokeweight=".58pt">
                  <v:path arrowok="t" o:connecttype="custom" o:connectlocs="0,0;8519,0" o:connectangles="0,0"/>
                </v:shape>
                <v:shape id="Freeform 90" o:spid="_x0000_s1030" style="position:absolute;left:10219;top:-240;width:0;height:1169;visibility:visible;mso-wrap-style:square;v-text-anchor:top" coordsize="0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" path="m,l,1169e" filled="f" strokeweight=".58pt">
                  <v:path arrowok="t" o:connecttype="custom" o:connectlocs="0,-240;0,929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a)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am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52"/>
        </w:rPr>
        <w:t xml:space="preserve"> </w:t>
      </w:r>
      <w:proofErr w:type="gramStart"/>
      <w:r>
        <w:rPr>
          <w:rFonts w:ascii="Arial" w:eastAsia="Arial" w:hAnsi="Arial" w:cs="Arial"/>
          <w:b/>
        </w:rPr>
        <w:t xml:space="preserve">of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dif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nt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 xml:space="preserve">pes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of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ep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 xml:space="preserve">r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 xml:space="preserve">an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oduce 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or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its cus</w:t>
      </w:r>
      <w:r>
        <w:rPr>
          <w:rFonts w:ascii="Arial" w:eastAsia="Arial" w:hAnsi="Arial" w:cs="Arial"/>
          <w:b/>
          <w:spacing w:val="1"/>
        </w:rPr>
        <w:t>tom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s,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eit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y,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n-</w:t>
      </w:r>
      <w:r>
        <w:rPr>
          <w:rFonts w:ascii="Arial" w:eastAsia="Arial" w:hAnsi="Arial" w:cs="Arial"/>
          <w:b/>
        </w:rPr>
        <w:t>line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or as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ies</w:t>
      </w:r>
    </w:p>
    <w:p w14:paraId="58214B02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1F636E17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769B775B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16BC4F48" w14:textId="77777777" w:rsidR="00C427B8" w:rsidRDefault="00C427B8" w:rsidP="00C427B8">
      <w:pPr>
        <w:rPr>
          <w:rFonts w:ascii="Arial" w:eastAsia="Arial" w:hAnsi="Arial" w:cs="Arial"/>
          <w:b/>
        </w:rPr>
      </w:pPr>
    </w:p>
    <w:p w14:paraId="6924CB4B" w14:textId="77777777" w:rsidR="00C427B8" w:rsidRDefault="00C427B8" w:rsidP="00C427B8">
      <w:pPr>
        <w:spacing w:before="34"/>
        <w:ind w:left="118"/>
        <w:rPr>
          <w:rFonts w:ascii="Arial" w:eastAsia="Arial" w:hAnsi="Arial" w:cs="Arial"/>
          <w:b/>
          <w:spacing w:val="-5"/>
        </w:rPr>
      </w:pPr>
    </w:p>
    <w:p w14:paraId="349AC90B" w14:textId="77777777" w:rsidR="00C427B8" w:rsidRDefault="00C427B8" w:rsidP="00C427B8">
      <w:pPr>
        <w:spacing w:before="34"/>
        <w:ind w:left="118"/>
        <w:rPr>
          <w:rFonts w:ascii="Arial" w:eastAsia="Arial" w:hAnsi="Arial" w:cs="Arial"/>
          <w:b/>
          <w:spacing w:val="-5"/>
        </w:rPr>
      </w:pPr>
    </w:p>
    <w:p w14:paraId="1E74B73B" w14:textId="77777777" w:rsidR="00C427B8" w:rsidRDefault="00C427B8" w:rsidP="00C427B8">
      <w:pPr>
        <w:spacing w:before="34"/>
        <w:ind w:left="118"/>
        <w:rPr>
          <w:rFonts w:ascii="Arial" w:eastAsia="Arial" w:hAnsi="Arial" w:cs="Arial"/>
          <w:b/>
          <w:spacing w:val="-5"/>
        </w:rPr>
      </w:pPr>
    </w:p>
    <w:p w14:paraId="5E04EFE6" w14:textId="311F7267" w:rsidR="00C427B8" w:rsidRDefault="00C427B8" w:rsidP="00C427B8">
      <w:pPr>
        <w:spacing w:before="34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hni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/pro</w:t>
      </w:r>
      <w:r>
        <w:rPr>
          <w:rFonts w:ascii="Arial" w:eastAsia="Arial" w:hAnsi="Arial" w:cs="Arial"/>
          <w:b/>
          <w:spacing w:val="4"/>
        </w:rPr>
        <w:t>f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si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k</w:t>
      </w:r>
      <w:r>
        <w:rPr>
          <w:rFonts w:ascii="Arial" w:eastAsia="Arial" w:hAnsi="Arial" w:cs="Arial"/>
          <w:b/>
        </w:rPr>
        <w:t>ills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sta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f</w:t>
      </w:r>
    </w:p>
    <w:p w14:paraId="7E74321A" w14:textId="77777777" w:rsidR="00C427B8" w:rsidRDefault="00C427B8" w:rsidP="00C427B8">
      <w:pPr>
        <w:spacing w:line="240" w:lineRule="exact"/>
        <w:rPr>
          <w:sz w:val="24"/>
          <w:szCs w:val="24"/>
        </w:rPr>
      </w:pPr>
    </w:p>
    <w:p w14:paraId="4AB310B2" w14:textId="77777777" w:rsidR="00C427B8" w:rsidRDefault="00C427B8" w:rsidP="00C427B8">
      <w:pPr>
        <w:ind w:left="478" w:right="83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a)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det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ils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hat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pose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ith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us,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nclu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ing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eir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lar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oc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ed</w:t>
      </w:r>
    </w:p>
    <w:p w14:paraId="023C1CF5" w14:textId="77777777" w:rsidR="00C427B8" w:rsidRDefault="00C427B8" w:rsidP="00C427B8">
      <w:pPr>
        <w:ind w:left="118"/>
        <w:rPr>
          <w:rFonts w:ascii="Arial" w:eastAsia="Arial" w:hAnsi="Arial" w:cs="Arial"/>
          <w:b/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E7DDFF1" wp14:editId="49ABD9E5">
                <wp:simplePos x="0" y="0"/>
                <wp:positionH relativeFrom="page">
                  <wp:posOffset>1069340</wp:posOffset>
                </wp:positionH>
                <wp:positionV relativeFrom="paragraph">
                  <wp:posOffset>-302260</wp:posOffset>
                </wp:positionV>
                <wp:extent cx="5422900" cy="604520"/>
                <wp:effectExtent l="2540" t="3175" r="3810" b="1905"/>
                <wp:wrapNone/>
                <wp:docPr id="17625910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604520"/>
                          <a:chOff x="1684" y="-476"/>
                          <a:chExt cx="8540" cy="952"/>
                        </a:xfrm>
                      </wpg:grpSpPr>
                      <wps:wsp>
                        <wps:cNvPr id="1549497967" name="Freeform 92"/>
                        <wps:cNvSpPr>
                          <a:spLocks/>
                        </wps:cNvSpPr>
                        <wps:spPr bwMode="auto">
                          <a:xfrm>
                            <a:off x="1695" y="-465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934906" name="Freeform 93"/>
                        <wps:cNvSpPr>
                          <a:spLocks/>
                        </wps:cNvSpPr>
                        <wps:spPr bwMode="auto">
                          <a:xfrm>
                            <a:off x="1690" y="-470"/>
                            <a:ext cx="0" cy="941"/>
                          </a:xfrm>
                          <a:custGeom>
                            <a:avLst/>
                            <a:gdLst>
                              <a:gd name="T0" fmla="+- 0 -470 -470"/>
                              <a:gd name="T1" fmla="*/ -470 h 941"/>
                              <a:gd name="T2" fmla="+- 0 471 -470"/>
                              <a:gd name="T3" fmla="*/ 471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996030" name="Freeform 94"/>
                        <wps:cNvSpPr>
                          <a:spLocks/>
                        </wps:cNvSpPr>
                        <wps:spPr bwMode="auto">
                          <a:xfrm>
                            <a:off x="1695" y="466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952808" name="Freeform 95"/>
                        <wps:cNvSpPr>
                          <a:spLocks/>
                        </wps:cNvSpPr>
                        <wps:spPr bwMode="auto">
                          <a:xfrm>
                            <a:off x="10219" y="-470"/>
                            <a:ext cx="0" cy="941"/>
                          </a:xfrm>
                          <a:custGeom>
                            <a:avLst/>
                            <a:gdLst>
                              <a:gd name="T0" fmla="+- 0 -470 -470"/>
                              <a:gd name="T1" fmla="*/ -470 h 941"/>
                              <a:gd name="T2" fmla="+- 0 471 -470"/>
                              <a:gd name="T3" fmla="*/ 471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A0494" id="Group 5" o:spid="_x0000_s1026" style="position:absolute;margin-left:84.2pt;margin-top:-23.8pt;width:427pt;height:47.6pt;z-index:-251642368;mso-position-horizontal-relative:page" coordorigin="1684,-476" coordsize="8540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">
                <v:shape id="Freeform 92" o:spid="_x0000_s1027" style="position:absolute;left:1695;top:-465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" path="m,l8519,e" filled="f" strokeweight=".58pt">
                  <v:path arrowok="t" o:connecttype="custom" o:connectlocs="0,0;8519,0" o:connectangles="0,0"/>
                </v:shape>
                <v:shape id="Freeform 93" o:spid="_x0000_s1028" style="position:absolute;left:1690;top:-470;width:0;height:941;visibility:visible;mso-wrap-style:square;v-text-anchor:top" coordsize="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" path="m,l,941e" filled="f" strokeweight=".58pt">
                  <v:path arrowok="t" o:connecttype="custom" o:connectlocs="0,-470;0,471" o:connectangles="0,0"/>
                </v:shape>
                <v:shape id="Freeform 94" o:spid="_x0000_s1029" style="position:absolute;left:1695;top:466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" path="m,l8519,e" filled="f" strokeweight=".58pt">
                  <v:path arrowok="t" o:connecttype="custom" o:connectlocs="0,0;8519,0" o:connectangles="0,0"/>
                </v:shape>
                <v:shape id="Freeform 95" o:spid="_x0000_s1030" style="position:absolute;left:10219;top:-470;width:0;height:941;visibility:visible;mso-wrap-style:square;v-text-anchor:top" coordsize="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" path="m,l,941e" filled="f" strokeweight=".58pt">
                  <v:path arrowok="t" o:connecttype="custom" o:connectlocs="0,-470;0,471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rief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C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f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ch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(No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than</w:t>
      </w:r>
      <w:r>
        <w:rPr>
          <w:rFonts w:ascii="Arial" w:eastAsia="Arial" w:hAnsi="Arial" w:cs="Arial"/>
          <w:b/>
          <w:spacing w:val="-1"/>
        </w:rPr>
        <w:t xml:space="preserve"> </w:t>
      </w:r>
      <w:proofErr w:type="gramStart"/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page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n)</w:t>
      </w:r>
    </w:p>
    <w:p w14:paraId="57706113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413C280B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0DA74A18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4B208763" w14:textId="77777777" w:rsidR="00C427B8" w:rsidRDefault="00C427B8" w:rsidP="00C427B8">
      <w:pPr>
        <w:rPr>
          <w:rFonts w:ascii="Arial" w:eastAsia="Arial" w:hAnsi="Arial" w:cs="Arial"/>
          <w:b/>
          <w:spacing w:val="1"/>
        </w:rPr>
      </w:pPr>
    </w:p>
    <w:p w14:paraId="26B34A6F" w14:textId="77777777" w:rsidR="00C427B8" w:rsidRDefault="00C427B8" w:rsidP="00C427B8">
      <w:pPr>
        <w:spacing w:before="34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 xml:space="preserve">of 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nch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Off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</w:p>
    <w:p w14:paraId="473B3C4C" w14:textId="77777777" w:rsidR="00C427B8" w:rsidRDefault="00C427B8" w:rsidP="00C427B8">
      <w:pPr>
        <w:spacing w:line="240" w:lineRule="exact"/>
        <w:rPr>
          <w:sz w:val="24"/>
          <w:szCs w:val="24"/>
        </w:rPr>
      </w:pPr>
    </w:p>
    <w:p w14:paraId="303C4F6B" w14:textId="77777777" w:rsidR="00C427B8" w:rsidRDefault="00C427B8" w:rsidP="00C427B8">
      <w:pPr>
        <w:ind w:left="478" w:right="83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5E32946" wp14:editId="3E76D82D">
                <wp:simplePos x="0" y="0"/>
                <wp:positionH relativeFrom="page">
                  <wp:posOffset>1069340</wp:posOffset>
                </wp:positionH>
                <wp:positionV relativeFrom="paragraph">
                  <wp:posOffset>-9525</wp:posOffset>
                </wp:positionV>
                <wp:extent cx="5422900" cy="328930"/>
                <wp:effectExtent l="2540" t="6350" r="3810" b="7620"/>
                <wp:wrapNone/>
                <wp:docPr id="38279559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328930"/>
                          <a:chOff x="1684" y="-15"/>
                          <a:chExt cx="8540" cy="518"/>
                        </a:xfrm>
                      </wpg:grpSpPr>
                      <wps:wsp>
                        <wps:cNvPr id="1173886950" name="Freeform 97"/>
                        <wps:cNvSpPr>
                          <a:spLocks/>
                        </wps:cNvSpPr>
                        <wps:spPr bwMode="auto">
                          <a:xfrm>
                            <a:off x="1695" y="-4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916389" name="Freeform 98"/>
                        <wps:cNvSpPr>
                          <a:spLocks/>
                        </wps:cNvSpPr>
                        <wps:spPr bwMode="auto">
                          <a:xfrm>
                            <a:off x="1690" y="-9"/>
                            <a:ext cx="0" cy="506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506"/>
                              <a:gd name="T2" fmla="+- 0 497 -9"/>
                              <a:gd name="T3" fmla="*/ 497 h 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981683" name="Freeform 99"/>
                        <wps:cNvSpPr>
                          <a:spLocks/>
                        </wps:cNvSpPr>
                        <wps:spPr bwMode="auto">
                          <a:xfrm>
                            <a:off x="1695" y="492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021039" name="Freeform 100"/>
                        <wps:cNvSpPr>
                          <a:spLocks/>
                        </wps:cNvSpPr>
                        <wps:spPr bwMode="auto">
                          <a:xfrm>
                            <a:off x="10219" y="-9"/>
                            <a:ext cx="0" cy="506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506"/>
                              <a:gd name="T2" fmla="+- 0 497 -9"/>
                              <a:gd name="T3" fmla="*/ 497 h 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D9B83" id="Group 6" o:spid="_x0000_s1026" style="position:absolute;margin-left:84.2pt;margin-top:-.75pt;width:427pt;height:25.9pt;z-index:-251640320;mso-position-horizontal-relative:page" coordorigin="1684,-15" coordsize="8540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">
                <v:shape id="Freeform 97" o:spid="_x0000_s1027" style="position:absolute;left:1695;top:-4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" path="m,l8519,e" filled="f" strokeweight=".58pt">
                  <v:path arrowok="t" o:connecttype="custom" o:connectlocs="0,0;8519,0" o:connectangles="0,0"/>
                </v:shape>
                <v:shape id="Freeform 98" o:spid="_x0000_s1028" style="position:absolute;left:1690;top:-9;width:0;height:506;visibility:visible;mso-wrap-style:square;v-text-anchor:top" coordsize="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" path="m,l,506e" filled="f" strokeweight=".58pt">
                  <v:path arrowok="t" o:connecttype="custom" o:connectlocs="0,-9;0,497" o:connectangles="0,0"/>
                </v:shape>
                <v:shape id="Freeform 99" o:spid="_x0000_s1029" style="position:absolute;left:1695;top:492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" path="m,l8519,e" filled="f" strokeweight=".58pt">
                  <v:path arrowok="t" o:connecttype="custom" o:connectlocs="0,0;8519,0" o:connectangles="0,0"/>
                </v:shape>
                <v:shape id="Freeform 100" o:spid="_x0000_s1030" style="position:absolute;left:10219;top:-9;width:0;height:506;visibility:visible;mso-wrap-style:square;v-text-anchor:top" coordsize="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" path="m,l,506e" filled="f" strokeweight=".58pt">
                  <v:path arrowok="t" o:connecttype="custom" o:connectlocs="0,-9;0,497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 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 xml:space="preserve">our 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anch o</w:t>
      </w:r>
      <w:r>
        <w:rPr>
          <w:rFonts w:ascii="Arial" w:eastAsia="Arial" w:hAnsi="Arial" w:cs="Arial"/>
          <w:b/>
          <w:spacing w:val="1"/>
        </w:rPr>
        <w:t>ff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it</w:t>
      </w:r>
      <w:r>
        <w:rPr>
          <w:rFonts w:ascii="Arial" w:eastAsia="Arial" w:hAnsi="Arial" w:cs="Arial"/>
          <w:b/>
          <w:spacing w:val="-2"/>
        </w:rPr>
        <w:t>h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3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ito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 xml:space="preserve">y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and</w:t>
      </w:r>
      <w:proofErr w:type="gram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si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ith 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ief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deta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sta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ng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ian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&amp;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gistics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cti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ities</w:t>
      </w:r>
    </w:p>
    <w:p w14:paraId="10D74738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37DEDF5D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34F76316" w14:textId="77777777" w:rsidR="00C427B8" w:rsidRDefault="00C427B8" w:rsidP="00C427B8">
      <w:pPr>
        <w:rPr>
          <w:rFonts w:ascii="Arial" w:eastAsia="Arial" w:hAnsi="Arial" w:cs="Arial"/>
          <w:b/>
        </w:rPr>
      </w:pPr>
    </w:p>
    <w:p w14:paraId="56715C6C" w14:textId="77777777" w:rsidR="00C427B8" w:rsidRDefault="00C427B8" w:rsidP="00C427B8">
      <w:pPr>
        <w:spacing w:before="34"/>
        <w:ind w:left="118" w:right="59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an</w:t>
      </w:r>
    </w:p>
    <w:p w14:paraId="55F387F4" w14:textId="77777777" w:rsidR="00C427B8" w:rsidRDefault="00C427B8" w:rsidP="00C427B8">
      <w:pPr>
        <w:spacing w:before="18" w:line="220" w:lineRule="exact"/>
        <w:rPr>
          <w:sz w:val="22"/>
          <w:szCs w:val="22"/>
        </w:rPr>
      </w:pPr>
    </w:p>
    <w:p w14:paraId="4FC38E92" w14:textId="77777777" w:rsidR="00C427B8" w:rsidRDefault="00C427B8" w:rsidP="00C427B8">
      <w:pPr>
        <w:ind w:left="118" w:right="85"/>
        <w:jc w:val="both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46055A98" wp14:editId="529391E8">
                <wp:simplePos x="0" y="0"/>
                <wp:positionH relativeFrom="page">
                  <wp:posOffset>1069340</wp:posOffset>
                </wp:positionH>
                <wp:positionV relativeFrom="paragraph">
                  <wp:posOffset>-9525</wp:posOffset>
                </wp:positionV>
                <wp:extent cx="5422900" cy="604520"/>
                <wp:effectExtent l="2540" t="3175" r="3810" b="1905"/>
                <wp:wrapNone/>
                <wp:docPr id="46869817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604520"/>
                          <a:chOff x="1684" y="-15"/>
                          <a:chExt cx="8540" cy="952"/>
                        </a:xfrm>
                      </wpg:grpSpPr>
                      <wps:wsp>
                        <wps:cNvPr id="1391593805" name="Freeform 102"/>
                        <wps:cNvSpPr>
                          <a:spLocks/>
                        </wps:cNvSpPr>
                        <wps:spPr bwMode="auto">
                          <a:xfrm>
                            <a:off x="1695" y="-4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424079" name="Freeform 103"/>
                        <wps:cNvSpPr>
                          <a:spLocks/>
                        </wps:cNvSpPr>
                        <wps:spPr bwMode="auto">
                          <a:xfrm>
                            <a:off x="1690" y="-9"/>
                            <a:ext cx="0" cy="941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941"/>
                              <a:gd name="T2" fmla="+- 0 932 -9"/>
                              <a:gd name="T3" fmla="*/ 932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836476" name="Freeform 104"/>
                        <wps:cNvSpPr>
                          <a:spLocks/>
                        </wps:cNvSpPr>
                        <wps:spPr bwMode="auto">
                          <a:xfrm>
                            <a:off x="1695" y="927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710267" name="Freeform 105"/>
                        <wps:cNvSpPr>
                          <a:spLocks/>
                        </wps:cNvSpPr>
                        <wps:spPr bwMode="auto">
                          <a:xfrm>
                            <a:off x="10219" y="-9"/>
                            <a:ext cx="0" cy="941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941"/>
                              <a:gd name="T2" fmla="+- 0 932 -9"/>
                              <a:gd name="T3" fmla="*/ 932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3ED95" id="Group 7" o:spid="_x0000_s1026" style="position:absolute;margin-left:84.2pt;margin-top:-.75pt;width:427pt;height:47.6pt;z-index:-251638272;mso-position-horizontal-relative:page" coordorigin="1684,-15" coordsize="8540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">
                <v:shape id="Freeform 102" o:spid="_x0000_s1027" style="position:absolute;left:1695;top:-4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" path="m,l8519,e" filled="f" strokeweight=".58pt">
                  <v:path arrowok="t" o:connecttype="custom" o:connectlocs="0,0;8519,0" o:connectangles="0,0"/>
                </v:shape>
                <v:shape id="Freeform 103" o:spid="_x0000_s1028" style="position:absolute;left:1690;top:-9;width:0;height:941;visibility:visible;mso-wrap-style:square;v-text-anchor:top" coordsize="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" path="m,l,941e" filled="f" strokeweight=".58pt">
                  <v:path arrowok="t" o:connecttype="custom" o:connectlocs="0,-9;0,932" o:connectangles="0,0"/>
                </v:shape>
                <v:shape id="Freeform 104" o:spid="_x0000_s1029" style="position:absolute;left:1695;top:927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" path="m,l8519,e" filled="f" strokeweight=".58pt">
                  <v:path arrowok="t" o:connecttype="custom" o:connectlocs="0,0;8519,0" o:connectangles="0,0"/>
                </v:shape>
                <v:shape id="Freeform 105" o:spid="_x0000_s1030" style="position:absolute;left:10219;top:-9;width:0;height:941;visibility:visible;mso-wrap-style:square;v-text-anchor:top" coordsize="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" path="m,l,941e" filled="f" strokeweight=".58pt">
                  <v:path arrowok="t" o:connecttype="custom" o:connectlocs="0,-9;0,932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plan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it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ould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WO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ana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is, 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</w:rPr>
        <w:t>et 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gme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posit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oning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strategie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</w:rPr>
        <w:t>eti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mix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>strategi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 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n.)</w:t>
      </w:r>
    </w:p>
    <w:p w14:paraId="10304045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7149FD3F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19FB376B" w14:textId="77777777" w:rsidR="00C427B8" w:rsidRDefault="00C427B8" w:rsidP="00C427B8">
      <w:pPr>
        <w:rPr>
          <w:rFonts w:ascii="Arial" w:eastAsia="Arial" w:hAnsi="Arial" w:cs="Arial"/>
          <w:b/>
        </w:rPr>
      </w:pPr>
    </w:p>
    <w:p w14:paraId="42F6229C" w14:textId="77777777" w:rsidR="00C427B8" w:rsidRDefault="00C427B8" w:rsidP="00C427B8">
      <w:pPr>
        <w:spacing w:before="34"/>
        <w:ind w:left="118" w:right="59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Bank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e</w:t>
      </w:r>
    </w:p>
    <w:p w14:paraId="779A915C" w14:textId="77777777" w:rsidR="00C427B8" w:rsidRDefault="00C427B8" w:rsidP="00C427B8">
      <w:pPr>
        <w:spacing w:line="240" w:lineRule="exact"/>
        <w:rPr>
          <w:sz w:val="24"/>
          <w:szCs w:val="24"/>
        </w:rPr>
      </w:pPr>
    </w:p>
    <w:p w14:paraId="1DB14D10" w14:textId="77777777" w:rsidR="00C427B8" w:rsidRDefault="00C427B8" w:rsidP="00C427B8">
      <w:pPr>
        <w:ind w:left="118" w:right="81"/>
        <w:jc w:val="both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1E33C415" wp14:editId="5E111640">
                <wp:simplePos x="0" y="0"/>
                <wp:positionH relativeFrom="page">
                  <wp:posOffset>1069340</wp:posOffset>
                </wp:positionH>
                <wp:positionV relativeFrom="paragraph">
                  <wp:posOffset>-9525</wp:posOffset>
                </wp:positionV>
                <wp:extent cx="5422900" cy="605155"/>
                <wp:effectExtent l="2540" t="10160" r="3810" b="3810"/>
                <wp:wrapNone/>
                <wp:docPr id="178692475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605155"/>
                          <a:chOff x="1684" y="-15"/>
                          <a:chExt cx="8540" cy="953"/>
                        </a:xfrm>
                      </wpg:grpSpPr>
                      <wps:wsp>
                        <wps:cNvPr id="1306113904" name="Freeform 107"/>
                        <wps:cNvSpPr>
                          <a:spLocks/>
                        </wps:cNvSpPr>
                        <wps:spPr bwMode="auto">
                          <a:xfrm>
                            <a:off x="1695" y="-4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490254" name="Freeform 108"/>
                        <wps:cNvSpPr>
                          <a:spLocks/>
                        </wps:cNvSpPr>
                        <wps:spPr bwMode="auto">
                          <a:xfrm>
                            <a:off x="1690" y="-9"/>
                            <a:ext cx="0" cy="941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941"/>
                              <a:gd name="T2" fmla="+- 0 932 -9"/>
                              <a:gd name="T3" fmla="*/ 932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813298" name="Freeform 109"/>
                        <wps:cNvSpPr>
                          <a:spLocks/>
                        </wps:cNvSpPr>
                        <wps:spPr bwMode="auto">
                          <a:xfrm>
                            <a:off x="1695" y="927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305673" name="Freeform 110"/>
                        <wps:cNvSpPr>
                          <a:spLocks/>
                        </wps:cNvSpPr>
                        <wps:spPr bwMode="auto">
                          <a:xfrm>
                            <a:off x="10219" y="-9"/>
                            <a:ext cx="0" cy="941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941"/>
                              <a:gd name="T2" fmla="+- 0 932 -9"/>
                              <a:gd name="T3" fmla="*/ 932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F0DF0" id="Group 8" o:spid="_x0000_s1026" style="position:absolute;margin-left:84.2pt;margin-top:-.75pt;width:427pt;height:47.65pt;z-index:-251636224;mso-position-horizontal-relative:page" coordorigin="1684,-15" coordsize="8540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">
                <v:shape id="Freeform 107" o:spid="_x0000_s1027" style="position:absolute;left:1695;top:-4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" path="m,l8519,e" filled="f" strokeweight=".58pt">
                  <v:path arrowok="t" o:connecttype="custom" o:connectlocs="0,0;8519,0" o:connectangles="0,0"/>
                </v:shape>
                <v:shape id="Freeform 108" o:spid="_x0000_s1028" style="position:absolute;left:1690;top:-9;width:0;height:941;visibility:visible;mso-wrap-style:square;v-text-anchor:top" coordsize="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" path="m,l,941e" filled="f" strokeweight=".58pt">
                  <v:path arrowok="t" o:connecttype="custom" o:connectlocs="0,-9;0,932" o:connectangles="0,0"/>
                </v:shape>
                <v:shape id="Freeform 109" o:spid="_x0000_s1029" style="position:absolute;left:1695;top:927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" path="m,l8519,e" filled="f" strokeweight=".21308mm">
                  <v:path arrowok="t" o:connecttype="custom" o:connectlocs="0,0;8519,0" o:connectangles="0,0"/>
                </v:shape>
                <v:shape id="Freeform 110" o:spid="_x0000_s1030" style="position:absolute;left:10219;top:-9;width:0;height:941;visibility:visible;mso-wrap-style:square;v-text-anchor:top" coordsize="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" path="m,l,941e" filled="f" strokeweight=".58pt">
                  <v:path arrowok="t" o:connecttype="custom" o:connectlocs="0,-9;0,932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yo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nsion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ab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olu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e, unco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ditio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 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oc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 Bank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ble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upon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demand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su</w:t>
      </w:r>
      <w:r>
        <w:rPr>
          <w:rFonts w:ascii="Arial" w:eastAsia="Arial" w:hAnsi="Arial" w:cs="Arial"/>
          <w:b/>
          <w:spacing w:val="1"/>
        </w:rPr>
        <w:t>ff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ent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60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ys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fo</w:t>
      </w:r>
      <w:r>
        <w:rPr>
          <w:rFonts w:ascii="Arial" w:eastAsia="Arial" w:hAnsi="Arial" w:cs="Arial"/>
          <w:b/>
          <w:spacing w:val="2"/>
        </w:rPr>
        <w:t>re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9"/>
        </w:rPr>
        <w:t>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es on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su</w:t>
      </w:r>
      <w:r>
        <w:rPr>
          <w:rFonts w:ascii="Arial" w:eastAsia="Arial" w:hAnsi="Arial" w:cs="Arial"/>
          <w:b/>
          <w:spacing w:val="1"/>
        </w:rPr>
        <w:t>ff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nt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8"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hiche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hi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her.</w:t>
      </w:r>
    </w:p>
    <w:p w14:paraId="59830E15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4F03C03A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31BAEF21" w14:textId="77777777" w:rsidR="00C427B8" w:rsidRDefault="00C427B8" w:rsidP="00C427B8">
      <w:pPr>
        <w:rPr>
          <w:rFonts w:ascii="Arial" w:eastAsia="Arial" w:hAnsi="Arial" w:cs="Arial"/>
          <w:b/>
        </w:rPr>
      </w:pPr>
    </w:p>
    <w:p w14:paraId="705773CF" w14:textId="77777777" w:rsidR="00C427B8" w:rsidRDefault="00C427B8" w:rsidP="00C427B8">
      <w:pPr>
        <w:spacing w:before="34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itio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7"/>
        </w:rPr>
        <w:t xml:space="preserve"> </w:t>
      </w:r>
      <w:proofErr w:type="gramStart"/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dded</w:t>
      </w:r>
      <w:proofErr w:type="gramEnd"/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es</w:t>
      </w:r>
    </w:p>
    <w:p w14:paraId="6602C62E" w14:textId="77777777" w:rsidR="00C427B8" w:rsidRDefault="00C427B8" w:rsidP="00C427B8">
      <w:pPr>
        <w:spacing w:line="240" w:lineRule="exact"/>
        <w:rPr>
          <w:sz w:val="24"/>
          <w:szCs w:val="24"/>
        </w:rPr>
      </w:pPr>
    </w:p>
    <w:p w14:paraId="1379C7D4" w14:textId="71A9AA62" w:rsidR="00C427B8" w:rsidRDefault="00C427B8" w:rsidP="00C427B8">
      <w:pPr>
        <w:ind w:left="118" w:right="86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286CC893" wp14:editId="45F5617C">
                <wp:simplePos x="0" y="0"/>
                <wp:positionH relativeFrom="page">
                  <wp:posOffset>1069340</wp:posOffset>
                </wp:positionH>
                <wp:positionV relativeFrom="paragraph">
                  <wp:posOffset>-9525</wp:posOffset>
                </wp:positionV>
                <wp:extent cx="5422900" cy="312420"/>
                <wp:effectExtent l="2540" t="6350" r="3810" b="5080"/>
                <wp:wrapNone/>
                <wp:docPr id="88998636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312420"/>
                          <a:chOff x="1684" y="-15"/>
                          <a:chExt cx="8540" cy="492"/>
                        </a:xfrm>
                      </wpg:grpSpPr>
                      <wps:wsp>
                        <wps:cNvPr id="1989283566" name="Freeform 112"/>
                        <wps:cNvSpPr>
                          <a:spLocks/>
                        </wps:cNvSpPr>
                        <wps:spPr bwMode="auto">
                          <a:xfrm>
                            <a:off x="1695" y="-4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741105" name="Freeform 113"/>
                        <wps:cNvSpPr>
                          <a:spLocks/>
                        </wps:cNvSpPr>
                        <wps:spPr bwMode="auto">
                          <a:xfrm>
                            <a:off x="1690" y="-9"/>
                            <a:ext cx="0" cy="480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480"/>
                              <a:gd name="T2" fmla="+- 0 471 -9"/>
                              <a:gd name="T3" fmla="*/ 471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487771" name="Freeform 114"/>
                        <wps:cNvSpPr>
                          <a:spLocks/>
                        </wps:cNvSpPr>
                        <wps:spPr bwMode="auto">
                          <a:xfrm>
                            <a:off x="1695" y="466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137540" name="Freeform 115"/>
                        <wps:cNvSpPr>
                          <a:spLocks/>
                        </wps:cNvSpPr>
                        <wps:spPr bwMode="auto">
                          <a:xfrm>
                            <a:off x="10219" y="-9"/>
                            <a:ext cx="0" cy="480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480"/>
                              <a:gd name="T2" fmla="+- 0 471 -9"/>
                              <a:gd name="T3" fmla="*/ 471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09428" id="Group 9" o:spid="_x0000_s1026" style="position:absolute;margin-left:84.2pt;margin-top:-.75pt;width:427pt;height:24.6pt;z-index:-251634176;mso-position-horizontal-relative:page" coordorigin="1684,-15" coordsize="854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">
                <v:shape id="Freeform 112" o:spid="_x0000_s1027" style="position:absolute;left:1695;top:-4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" path="m,l8519,e" filled="f" strokeweight=".58pt">
                  <v:path arrowok="t" o:connecttype="custom" o:connectlocs="0,0;8519,0" o:connectangles="0,0"/>
                </v:shape>
                <v:shape id="Freeform 113" o:spid="_x0000_s1028" style="position:absolute;left:1690;top:-9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" path="m,l,480e" filled="f" strokeweight=".58pt">
                  <v:path arrowok="t" o:connecttype="custom" o:connectlocs="0,-9;0,471" o:connectangles="0,0"/>
                </v:shape>
                <v:shape id="Freeform 114" o:spid="_x0000_s1029" style="position:absolute;left:1695;top:466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" path="m,l8519,e" filled="f" strokeweight=".58pt">
                  <v:path arrowok="t" o:connecttype="custom" o:connectlocs="0,0;8519,0" o:connectangles="0,0"/>
                </v:shape>
                <v:shape id="Freeform 115" o:spid="_x0000_s1030" style="position:absolute;left:10219;top:-9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" path="m,l,480e" filled="f" strokeweight=".58pt">
                  <v:path arrowok="t" o:connecttype="custom" o:connectlocs="0,-9;0,471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ibe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uniq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hat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ff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ian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&amp; Logistics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del</w:t>
      </w:r>
      <w:r>
        <w:rPr>
          <w:rFonts w:ascii="Arial" w:eastAsia="Arial" w:hAnsi="Arial" w:cs="Arial"/>
          <w:b/>
          <w:spacing w:val="2"/>
        </w:rPr>
        <w:t>iv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ef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ef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ent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.</w:t>
      </w:r>
    </w:p>
    <w:p w14:paraId="73B8FFCA" w14:textId="41F3BFD2" w:rsidR="00C427B8" w:rsidRDefault="00C427B8" w:rsidP="00C427B8">
      <w:pPr>
        <w:tabs>
          <w:tab w:val="left" w:pos="975"/>
        </w:tabs>
        <w:rPr>
          <w:rFonts w:ascii="Arial" w:eastAsia="Arial" w:hAnsi="Arial" w:cs="Arial"/>
          <w:b/>
        </w:rPr>
      </w:pPr>
    </w:p>
    <w:p w14:paraId="37F04820" w14:textId="77777777" w:rsidR="00C427B8" w:rsidRDefault="00C427B8" w:rsidP="00C427B8">
      <w:pPr>
        <w:tabs>
          <w:tab w:val="left" w:pos="97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979CD06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5587F487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73667840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554FCE9C" w14:textId="2D1D1D8F" w:rsidR="00B21C30" w:rsidRDefault="00C427B8" w:rsidP="00C427B8">
      <w:pPr>
        <w:tabs>
          <w:tab w:val="left" w:pos="1860"/>
        </w:tabs>
      </w:pPr>
      <w:r>
        <w:rPr>
          <w:rFonts w:ascii="Arial" w:eastAsia="Arial" w:hAnsi="Arial" w:cs="Arial"/>
        </w:rPr>
        <w:tab/>
      </w:r>
    </w:p>
    <w:p w14:paraId="71B61C0C" w14:textId="77777777" w:rsidR="00B21C30" w:rsidRDefault="00B21C30">
      <w:pPr>
        <w:spacing w:line="200" w:lineRule="exact"/>
      </w:pPr>
    </w:p>
    <w:p w14:paraId="725EEF58" w14:textId="77777777" w:rsidR="00B21C30" w:rsidRDefault="00B21C30">
      <w:pPr>
        <w:spacing w:line="200" w:lineRule="exact"/>
      </w:pPr>
    </w:p>
    <w:p w14:paraId="39DBFD07" w14:textId="77777777" w:rsidR="00B21C30" w:rsidRDefault="00B21C30">
      <w:pPr>
        <w:spacing w:line="200" w:lineRule="exact"/>
      </w:pPr>
    </w:p>
    <w:p w14:paraId="4786D2AE" w14:textId="77777777" w:rsidR="00B21C30" w:rsidRDefault="00B21C30">
      <w:pPr>
        <w:spacing w:line="200" w:lineRule="exact"/>
      </w:pPr>
    </w:p>
    <w:p w14:paraId="53B8F868" w14:textId="2007A207" w:rsidR="00B21C30" w:rsidRDefault="00C427B8" w:rsidP="00C427B8">
      <w:pPr>
        <w:tabs>
          <w:tab w:val="left" w:pos="1365"/>
        </w:tabs>
        <w:spacing w:line="200" w:lineRule="exact"/>
      </w:pPr>
      <w:r>
        <w:tab/>
      </w:r>
    </w:p>
    <w:p w14:paraId="7A1E9B79" w14:textId="77777777" w:rsidR="00B21C30" w:rsidRDefault="00B21C30">
      <w:pPr>
        <w:spacing w:line="200" w:lineRule="exact"/>
      </w:pPr>
    </w:p>
    <w:p w14:paraId="033F6E2B" w14:textId="77777777" w:rsidR="00B21C30" w:rsidRDefault="00B21C30">
      <w:pPr>
        <w:spacing w:line="200" w:lineRule="exact"/>
      </w:pPr>
    </w:p>
    <w:p w14:paraId="337208D1" w14:textId="77777777" w:rsidR="00B21C30" w:rsidRDefault="00B21C30">
      <w:pPr>
        <w:spacing w:line="200" w:lineRule="exact"/>
      </w:pPr>
    </w:p>
    <w:p w14:paraId="38C8FF50" w14:textId="77777777" w:rsidR="00B21C30" w:rsidRDefault="00B21C30">
      <w:pPr>
        <w:spacing w:line="200" w:lineRule="exact"/>
      </w:pPr>
    </w:p>
    <w:p w14:paraId="11F77230" w14:textId="77777777" w:rsidR="00B21C30" w:rsidRDefault="00B21C30">
      <w:pPr>
        <w:spacing w:before="17" w:line="280" w:lineRule="exact"/>
        <w:rPr>
          <w:sz w:val="28"/>
          <w:szCs w:val="28"/>
        </w:rPr>
      </w:pPr>
    </w:p>
    <w:p w14:paraId="0B141E49" w14:textId="77777777" w:rsidR="00B21C30" w:rsidRDefault="00B21C30">
      <w:pPr>
        <w:spacing w:line="200" w:lineRule="exact"/>
      </w:pPr>
    </w:p>
    <w:p w14:paraId="1DDA8880" w14:textId="77777777" w:rsidR="00B21C30" w:rsidRDefault="00B21C30">
      <w:pPr>
        <w:spacing w:line="200" w:lineRule="exact"/>
      </w:pPr>
    </w:p>
    <w:p w14:paraId="63B35B65" w14:textId="77777777" w:rsidR="00B21C30" w:rsidRDefault="00B21C30">
      <w:pPr>
        <w:spacing w:line="200" w:lineRule="exact"/>
      </w:pPr>
    </w:p>
    <w:p w14:paraId="72C61F6C" w14:textId="77777777" w:rsidR="00B21C30" w:rsidRDefault="00B21C30">
      <w:pPr>
        <w:spacing w:line="200" w:lineRule="exact"/>
      </w:pPr>
    </w:p>
    <w:p w14:paraId="35B05FC8" w14:textId="77777777" w:rsidR="00B21C30" w:rsidRDefault="00B21C30">
      <w:pPr>
        <w:spacing w:line="200" w:lineRule="exact"/>
      </w:pPr>
    </w:p>
    <w:p w14:paraId="4A5744B6" w14:textId="77777777" w:rsidR="00B21C30" w:rsidRDefault="00B21C30">
      <w:pPr>
        <w:spacing w:line="200" w:lineRule="exact"/>
      </w:pPr>
    </w:p>
    <w:p w14:paraId="10F3D7C8" w14:textId="77777777" w:rsidR="00B21C30" w:rsidRDefault="00B21C30">
      <w:pPr>
        <w:spacing w:line="200" w:lineRule="exact"/>
      </w:pPr>
    </w:p>
    <w:p w14:paraId="75A9C914" w14:textId="77777777" w:rsidR="00B21C30" w:rsidRDefault="00B21C30">
      <w:pPr>
        <w:spacing w:before="6" w:line="260" w:lineRule="exact"/>
        <w:rPr>
          <w:sz w:val="26"/>
          <w:szCs w:val="26"/>
        </w:rPr>
      </w:pPr>
    </w:p>
    <w:sectPr w:rsidR="00B21C30">
      <w:pgSz w:w="11920" w:h="16840"/>
      <w:pgMar w:top="1560" w:right="1680" w:bottom="280" w:left="168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59D64" w14:textId="77777777" w:rsidR="00F802C9" w:rsidRDefault="00F802C9">
      <w:r>
        <w:separator/>
      </w:r>
    </w:p>
  </w:endnote>
  <w:endnote w:type="continuationSeparator" w:id="0">
    <w:p w14:paraId="10FD339E" w14:textId="77777777" w:rsidR="00F802C9" w:rsidRDefault="00F8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6462" w14:textId="77777777" w:rsidR="00B21C30" w:rsidRDefault="00000000">
    <w:pPr>
      <w:spacing w:line="200" w:lineRule="exact"/>
    </w:pPr>
    <w:r>
      <w:pict w14:anchorId="5CBBFE4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4pt;margin-top:799pt;width:10.7pt;height:8pt;z-index:-251658752;mso-position-horizontal-relative:page;mso-position-vertical-relative:page" filled="f" stroked="f">
          <v:textbox inset="0,0,0,0">
            <w:txbxContent>
              <w:p w14:paraId="3317B354" w14:textId="77777777" w:rsidR="00B21C30" w:rsidRDefault="00F529FD">
                <w:pPr>
                  <w:spacing w:before="4"/>
                  <w:ind w:left="4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E244E" w14:textId="77777777" w:rsidR="00F802C9" w:rsidRDefault="00F802C9">
      <w:r>
        <w:separator/>
      </w:r>
    </w:p>
  </w:footnote>
  <w:footnote w:type="continuationSeparator" w:id="0">
    <w:p w14:paraId="0F85FC4B" w14:textId="77777777" w:rsidR="00F802C9" w:rsidRDefault="00F8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400F6"/>
    <w:multiLevelType w:val="multilevel"/>
    <w:tmpl w:val="29B44C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232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11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30"/>
    <w:rsid w:val="000B13DB"/>
    <w:rsid w:val="000F28B8"/>
    <w:rsid w:val="001A19EA"/>
    <w:rsid w:val="00442A20"/>
    <w:rsid w:val="00493FFC"/>
    <w:rsid w:val="004D2EB3"/>
    <w:rsid w:val="00757846"/>
    <w:rsid w:val="0081535D"/>
    <w:rsid w:val="0084673B"/>
    <w:rsid w:val="0087278A"/>
    <w:rsid w:val="008D4429"/>
    <w:rsid w:val="00910B72"/>
    <w:rsid w:val="00A90EEE"/>
    <w:rsid w:val="00B21C30"/>
    <w:rsid w:val="00B72C66"/>
    <w:rsid w:val="00B8468D"/>
    <w:rsid w:val="00C427B8"/>
    <w:rsid w:val="00C5115A"/>
    <w:rsid w:val="00D07DC3"/>
    <w:rsid w:val="00E41814"/>
    <w:rsid w:val="00F529FD"/>
    <w:rsid w:val="00F802C9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2"/>
    </o:shapelayout>
  </w:shapeDefaults>
  <w:decimalSymbol w:val="."/>
  <w:listSeparator w:val=","/>
  <w14:docId w14:val="47C3795F"/>
  <w15:docId w15:val="{E0348E99-A75F-4639-B4CB-EEE5D1A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42A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A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2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7B8"/>
  </w:style>
  <w:style w:type="paragraph" w:styleId="Footer">
    <w:name w:val="footer"/>
    <w:basedOn w:val="Normal"/>
    <w:link w:val="FooterChar"/>
    <w:uiPriority w:val="99"/>
    <w:unhideWhenUsed/>
    <w:rsid w:val="00C42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ehamM@ethiopianairlin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BahreM@ethiopianairlin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rehamM@ethiopianairline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MRDP@ethiopianairlines.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hanuK@ethiopianairlin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Bahre Mereseai</dc:creator>
  <cp:lastModifiedBy>Bahre Mereseai</cp:lastModifiedBy>
  <cp:revision>8</cp:revision>
  <dcterms:created xsi:type="dcterms:W3CDTF">2024-09-13T08:57:00Z</dcterms:created>
  <dcterms:modified xsi:type="dcterms:W3CDTF">2024-09-13T13:23:00Z</dcterms:modified>
</cp:coreProperties>
</file>